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9AC" w:rsidRDefault="001639AC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pStyle w:val="Heading2"/>
        <w:kinsoku w:val="0"/>
        <w:overflowPunct w:val="0"/>
        <w:ind w:left="1826" w:right="175"/>
        <w:rPr>
          <w:b w:val="0"/>
          <w:bCs w:val="0"/>
        </w:rPr>
      </w:pPr>
      <w:r>
        <w:rPr>
          <w:spacing w:val="-1"/>
        </w:rPr>
        <w:t>Mid-Tennessee</w:t>
      </w:r>
      <w:r>
        <w:rPr>
          <w:spacing w:val="-2"/>
        </w:rPr>
        <w:t xml:space="preserve"> </w:t>
      </w:r>
      <w:r>
        <w:t>Collaborative</w:t>
      </w:r>
      <w:r>
        <w:rPr>
          <w:spacing w:val="-2"/>
        </w:rPr>
        <w:t xml:space="preserve"> </w:t>
      </w:r>
      <w:r>
        <w:rPr>
          <w:spacing w:val="-1"/>
        </w:rPr>
        <w:t>MSW</w:t>
      </w:r>
      <w:r>
        <w:rPr>
          <w:spacing w:val="2"/>
        </w:rP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t>Application</w:t>
      </w: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:rsidR="001639AC" w:rsidRDefault="001639AC">
      <w:pPr>
        <w:kinsoku w:val="0"/>
        <w:overflowPunct w:val="0"/>
        <w:spacing w:before="69"/>
        <w:ind w:left="100" w:right="175"/>
      </w:pPr>
      <w:r>
        <w:rPr>
          <w:b/>
          <w:bCs/>
          <w:spacing w:val="-1"/>
        </w:rPr>
        <w:t xml:space="preserve">Dear </w:t>
      </w:r>
      <w:r>
        <w:rPr>
          <w:b/>
          <w:bCs/>
        </w:rPr>
        <w:t>Applicant:</w:t>
      </w:r>
    </w:p>
    <w:p w:rsidR="001639AC" w:rsidRDefault="001639AC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:rsidR="001639AC" w:rsidRDefault="001639AC">
      <w:pPr>
        <w:pStyle w:val="BodyText"/>
        <w:kinsoku w:val="0"/>
        <w:overflowPunct w:val="0"/>
        <w:ind w:right="175"/>
        <w:rPr>
          <w:spacing w:val="-1"/>
        </w:rPr>
      </w:pPr>
      <w:r>
        <w:rPr>
          <w:spacing w:val="-1"/>
        </w:rPr>
        <w:t>Thank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for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t xml:space="preserve"> interest in this </w:t>
      </w:r>
      <w:r>
        <w:rPr>
          <w:spacing w:val="-1"/>
        </w:rPr>
        <w:t>MSW</w:t>
      </w:r>
      <w:r>
        <w:rPr>
          <w:spacing w:val="1"/>
        </w:rPr>
        <w:t xml:space="preserve"> </w:t>
      </w:r>
      <w:r>
        <w:rPr>
          <w:spacing w:val="-1"/>
        </w:rPr>
        <w:t>program.</w:t>
      </w:r>
      <w:r>
        <w:t xml:space="preserve">  This is one</w:t>
      </w:r>
      <w:r>
        <w:rPr>
          <w:spacing w:val="-1"/>
        </w:rPr>
        <w:t xml:space="preserve"> program</w:t>
      </w:r>
      <w:r>
        <w:t xml:space="preserve"> which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three</w:t>
      </w:r>
      <w:r>
        <w:rPr>
          <w:spacing w:val="49"/>
        </w:rPr>
        <w:t xml:space="preserve"> </w:t>
      </w:r>
      <w:r>
        <w:rPr>
          <w:spacing w:val="-1"/>
        </w:rPr>
        <w:t>locations:</w:t>
      </w:r>
      <w:r>
        <w:t xml:space="preserve"> Austin Peay</w:t>
      </w:r>
      <w:r>
        <w:rPr>
          <w:spacing w:val="-5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rPr>
          <w:spacing w:val="-1"/>
        </w:rPr>
        <w:t>University,</w:t>
      </w:r>
      <w:r>
        <w:t xml:space="preserve"> Middle </w:t>
      </w:r>
      <w:r>
        <w:rPr>
          <w:spacing w:val="-1"/>
        </w:rPr>
        <w:t>Tennessee</w:t>
      </w:r>
      <w:r>
        <w:rPr>
          <w:spacing w:val="-2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rPr>
          <w:spacing w:val="-1"/>
        </w:rPr>
        <w:t>University,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Tennessee</w:t>
      </w:r>
      <w:r>
        <w:rPr>
          <w:spacing w:val="-1"/>
        </w:rPr>
        <w:t xml:space="preserve"> </w:t>
      </w:r>
      <w:r>
        <w:t>State</w:t>
      </w:r>
      <w:r>
        <w:rPr>
          <w:spacing w:val="71"/>
        </w:rPr>
        <w:t xml:space="preserve"> </w:t>
      </w:r>
      <w:r>
        <w:rPr>
          <w:spacing w:val="-1"/>
        </w:rPr>
        <w:t>University.</w:t>
      </w:r>
      <w:r>
        <w:t xml:space="preserve">  You</w:t>
      </w:r>
      <w:r>
        <w:rPr>
          <w:spacing w:val="1"/>
        </w:rPr>
        <w:t xml:space="preserve"> </w:t>
      </w:r>
      <w:r>
        <w:t>will be</w:t>
      </w:r>
      <w:r>
        <w:rPr>
          <w:spacing w:val="-1"/>
        </w:rPr>
        <w:t xml:space="preserve"> asked</w:t>
      </w:r>
      <w:r>
        <w:t xml:space="preserve"> to </w:t>
      </w:r>
      <w:r>
        <w:rPr>
          <w:spacing w:val="-1"/>
        </w:rPr>
        <w:t>select</w:t>
      </w:r>
      <w:r>
        <w:rPr>
          <w:spacing w:val="5"/>
        </w:rPr>
        <w:t xml:space="preserve"> </w:t>
      </w:r>
      <w:r>
        <w:rPr>
          <w:spacing w:val="-2"/>
        </w:rPr>
        <w:t>your</w:t>
      </w:r>
      <w:r>
        <w:t xml:space="preserve"> home</w:t>
      </w:r>
      <w:r>
        <w:rPr>
          <w:spacing w:val="-1"/>
        </w:rPr>
        <w:t xml:space="preserve"> campus.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t xml:space="preserve"> are</w:t>
      </w:r>
      <w:r>
        <w:rPr>
          <w:spacing w:val="-1"/>
        </w:rPr>
        <w:t xml:space="preserve"> </w:t>
      </w:r>
      <w:r>
        <w:t>willing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consider</w:t>
      </w:r>
      <w:r>
        <w:rPr>
          <w:spacing w:val="1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and</w:t>
      </w:r>
      <w:r>
        <w:t xml:space="preserve"> third alternative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preferred</w:t>
      </w:r>
      <w:r>
        <w:t xml:space="preserve"> home</w:t>
      </w:r>
      <w:r>
        <w:rPr>
          <w:spacing w:val="-1"/>
        </w:rPr>
        <w:t xml:space="preserve"> campus,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will be</w:t>
      </w:r>
      <w:r>
        <w:rPr>
          <w:spacing w:val="-1"/>
        </w:rPr>
        <w:t xml:space="preserve"> </w:t>
      </w:r>
      <w:r>
        <w:t xml:space="preserve">asked to </w:t>
      </w:r>
      <w:r>
        <w:rPr>
          <w:spacing w:val="-1"/>
        </w:rPr>
        <w:t>indicate</w:t>
      </w:r>
      <w:r>
        <w:t xml:space="preserve"> this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55"/>
        </w:rPr>
        <w:t xml:space="preserve"> </w:t>
      </w:r>
      <w:r>
        <w:rPr>
          <w:spacing w:val="-1"/>
        </w:rPr>
        <w:t>well.</w:t>
      </w:r>
      <w:r>
        <w:t xml:space="preserve">  Your</w:t>
      </w:r>
      <w:r>
        <w:rPr>
          <w:spacing w:val="-2"/>
        </w:rPr>
        <w:t xml:space="preserve"> </w:t>
      </w:r>
      <w:r>
        <w:t xml:space="preserve">home </w:t>
      </w:r>
      <w:r>
        <w:rPr>
          <w:spacing w:val="-1"/>
        </w:rPr>
        <w:t>campus</w:t>
      </w:r>
      <w:r>
        <w:t xml:space="preserve"> is </w:t>
      </w:r>
      <w:r>
        <w:rPr>
          <w:spacing w:val="-1"/>
        </w:rPr>
        <w:t>where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will </w:t>
      </w:r>
      <w:r>
        <w:rPr>
          <w:spacing w:val="-1"/>
        </w:rPr>
        <w:t>register,</w:t>
      </w:r>
      <w:r>
        <w:t xml:space="preserve"> pay</w:t>
      </w:r>
      <w:r>
        <w:rPr>
          <w:spacing w:val="-5"/>
        </w:rPr>
        <w:t xml:space="preserve"> </w:t>
      </w:r>
      <w:r>
        <w:t xml:space="preserve">tuition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fees,</w:t>
      </w:r>
      <w:r>
        <w:t xml:space="preserve"> attend the in-person</w:t>
      </w:r>
      <w:r>
        <w:rPr>
          <w:spacing w:val="63"/>
        </w:rPr>
        <w:t xml:space="preserve"> </w:t>
      </w:r>
      <w:r>
        <w:rPr>
          <w:spacing w:val="-1"/>
        </w:rPr>
        <w:t>classes,</w:t>
      </w:r>
      <w:r>
        <w:t xml:space="preserve"> </w:t>
      </w:r>
      <w:r>
        <w:rPr>
          <w:spacing w:val="-1"/>
        </w:rPr>
        <w:t>and</w:t>
      </w:r>
      <w:r>
        <w:t xml:space="preserve"> receive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degree.</w:t>
      </w:r>
      <w:r>
        <w:t xml:space="preserve"> </w:t>
      </w:r>
      <w:r>
        <w:rPr>
          <w:spacing w:val="2"/>
        </w:rPr>
        <w:t xml:space="preserve"> </w:t>
      </w:r>
      <w:r>
        <w:t xml:space="preserve">Online </w:t>
      </w:r>
      <w:r>
        <w:rPr>
          <w:spacing w:val="-1"/>
        </w:rPr>
        <w:t>classes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taught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professors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home</w:t>
      </w:r>
      <w:r>
        <w:rPr>
          <w:spacing w:val="53"/>
        </w:rPr>
        <w:t xml:space="preserve"> </w:t>
      </w:r>
      <w:r>
        <w:rPr>
          <w:spacing w:val="-1"/>
        </w:rPr>
        <w:t>campus</w:t>
      </w:r>
      <w:r>
        <w:t xml:space="preserve"> or </w:t>
      </w:r>
      <w:r>
        <w:rPr>
          <w:spacing w:val="-1"/>
        </w:rPr>
        <w:t>from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two sites.  Through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in-person classes,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will</w:t>
      </w:r>
      <w:r>
        <w:rPr>
          <w:spacing w:val="2"/>
        </w:rPr>
        <w:t xml:space="preserve"> </w:t>
      </w:r>
      <w:r>
        <w:rPr>
          <w:spacing w:val="-2"/>
        </w:rPr>
        <w:t>get</w:t>
      </w:r>
      <w:r>
        <w:t xml:space="preserve"> to know</w:t>
      </w:r>
      <w:r>
        <w:rPr>
          <w:spacing w:val="26"/>
        </w:rPr>
        <w:t xml:space="preserve"> </w:t>
      </w:r>
      <w:r>
        <w:rPr>
          <w:spacing w:val="-1"/>
        </w:rPr>
        <w:t>your</w:t>
      </w:r>
      <w:r>
        <w:t xml:space="preserve"> home</w:t>
      </w:r>
      <w:r>
        <w:rPr>
          <w:spacing w:val="-1"/>
        </w:rPr>
        <w:t xml:space="preserve"> campus</w:t>
      </w:r>
      <w:r>
        <w:t xml:space="preserve"> cohort and </w:t>
      </w:r>
      <w:r>
        <w:rPr>
          <w:spacing w:val="-1"/>
        </w:rPr>
        <w:t>through</w:t>
      </w:r>
      <w:r>
        <w:rPr>
          <w:spacing w:val="4"/>
        </w:rPr>
        <w:t xml:space="preserve"> </w:t>
      </w:r>
      <w:r>
        <w:rPr>
          <w:spacing w:val="-1"/>
        </w:rPr>
        <w:t>your</w:t>
      </w:r>
      <w:r>
        <w:t xml:space="preserve"> online</w:t>
      </w:r>
      <w:r>
        <w:rPr>
          <w:spacing w:val="1"/>
        </w:rPr>
        <w:t xml:space="preserve"> </w:t>
      </w:r>
      <w:r>
        <w:rPr>
          <w:spacing w:val="-1"/>
        </w:rPr>
        <w:t>classes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will </w:t>
      </w:r>
      <w:r>
        <w:rPr>
          <w:spacing w:val="-1"/>
        </w:rPr>
        <w:t>become</w:t>
      </w:r>
      <w:r>
        <w:rPr>
          <w:spacing w:val="1"/>
        </w:rPr>
        <w:t xml:space="preserve"> </w:t>
      </w:r>
      <w:r>
        <w:rPr>
          <w:spacing w:val="-1"/>
        </w:rPr>
        <w:t>acquainted</w:t>
      </w:r>
      <w:r>
        <w:t xml:space="preserve"> with</w:t>
      </w:r>
      <w:r>
        <w:rPr>
          <w:spacing w:val="57"/>
        </w:rPr>
        <w:t xml:space="preserve"> </w:t>
      </w:r>
      <w:r>
        <w:t xml:space="preserve">those students who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t xml:space="preserve"> same </w:t>
      </w:r>
      <w:r>
        <w:rPr>
          <w:spacing w:val="-1"/>
        </w:rPr>
        <w:t>program,</w:t>
      </w:r>
      <w:r>
        <w:t xml:space="preserve"> just at a</w:t>
      </w:r>
      <w:r>
        <w:rPr>
          <w:spacing w:val="-1"/>
        </w:rPr>
        <w:t xml:space="preserve"> different</w:t>
      </w:r>
      <w:r>
        <w:t xml:space="preserve"> </w:t>
      </w:r>
      <w:r>
        <w:rPr>
          <w:spacing w:val="-1"/>
        </w:rPr>
        <w:t>locale.</w:t>
      </w:r>
    </w:p>
    <w:p w:rsidR="001639AC" w:rsidRDefault="001639AC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639AC" w:rsidRDefault="001639AC">
      <w:pPr>
        <w:pStyle w:val="BodyText"/>
        <w:kinsoku w:val="0"/>
        <w:overflowPunct w:val="0"/>
        <w:ind w:right="175"/>
        <w:rPr>
          <w:spacing w:val="-1"/>
        </w:rPr>
      </w:pPr>
      <w:r>
        <w:t xml:space="preserve">You must </w:t>
      </w:r>
      <w:r>
        <w:rPr>
          <w:spacing w:val="-1"/>
        </w:rPr>
        <w:t>meet</w:t>
      </w:r>
      <w:r>
        <w:t xml:space="preserve">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t xml:space="preserve"> to be</w:t>
      </w:r>
      <w:r>
        <w:rPr>
          <w:spacing w:val="1"/>
        </w:rPr>
        <w:t xml:space="preserve"> </w:t>
      </w:r>
      <w:r>
        <w:rPr>
          <w:spacing w:val="-1"/>
        </w:rPr>
        <w:t xml:space="preserve">eligible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admission:</w:t>
      </w:r>
    </w:p>
    <w:p w:rsidR="001639AC" w:rsidRDefault="001639AC">
      <w:pPr>
        <w:pStyle w:val="BodyText"/>
        <w:numPr>
          <w:ilvl w:val="0"/>
          <w:numId w:val="5"/>
        </w:numPr>
        <w:tabs>
          <w:tab w:val="left" w:pos="821"/>
        </w:tabs>
        <w:kinsoku w:val="0"/>
        <w:overflowPunct w:val="0"/>
        <w:ind w:right="711"/>
        <w:rPr>
          <w:spacing w:val="-1"/>
        </w:rPr>
      </w:pPr>
      <w:r>
        <w:rPr>
          <w:spacing w:val="-1"/>
        </w:rPr>
        <w:t>Graduation</w:t>
      </w:r>
      <w:r>
        <w:t xml:space="preserve"> from an </w:t>
      </w:r>
      <w:r>
        <w:rPr>
          <w:spacing w:val="-1"/>
        </w:rPr>
        <w:t>accredited</w:t>
      </w:r>
      <w:r>
        <w:t xml:space="preserve"> </w:t>
      </w:r>
      <w:r>
        <w:rPr>
          <w:spacing w:val="-1"/>
        </w:rPr>
        <w:t xml:space="preserve">college </w:t>
      </w:r>
      <w:r>
        <w:t xml:space="preserve">or </w:t>
      </w:r>
      <w:r>
        <w:rPr>
          <w:spacing w:val="-1"/>
        </w:rPr>
        <w:t>university,</w:t>
      </w:r>
      <w:r>
        <w:t xml:space="preserve"> with a </w:t>
      </w:r>
      <w:r>
        <w:rPr>
          <w:spacing w:val="-1"/>
        </w:rPr>
        <w:t>bachelor's</w:t>
      </w:r>
      <w:r>
        <w:t xml:space="preserve"> degree</w:t>
      </w:r>
      <w:r>
        <w:rPr>
          <w:spacing w:val="-1"/>
        </w:rPr>
        <w:t xml:space="preserve"> which</w:t>
      </w:r>
      <w:r>
        <w:rPr>
          <w:spacing w:val="75"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coursework</w:t>
      </w:r>
      <w:r>
        <w:t xml:space="preserve"> in the</w:t>
      </w:r>
      <w:r>
        <w:rPr>
          <w:spacing w:val="-1"/>
        </w:rPr>
        <w:t xml:space="preserve"> area </w:t>
      </w:r>
      <w:r>
        <w:t xml:space="preserve">of </w:t>
      </w:r>
      <w:r>
        <w:rPr>
          <w:spacing w:val="-1"/>
        </w:rPr>
        <w:t>liberal</w:t>
      </w:r>
      <w:r>
        <w:t xml:space="preserve"> </w:t>
      </w:r>
      <w:r>
        <w:rPr>
          <w:spacing w:val="-1"/>
        </w:rPr>
        <w:t>arts</w:t>
      </w:r>
    </w:p>
    <w:p w:rsidR="001639AC" w:rsidRDefault="001639AC">
      <w:pPr>
        <w:pStyle w:val="BodyText"/>
        <w:numPr>
          <w:ilvl w:val="0"/>
          <w:numId w:val="5"/>
        </w:numPr>
        <w:tabs>
          <w:tab w:val="left" w:pos="821"/>
        </w:tabs>
        <w:kinsoku w:val="0"/>
        <w:overflowPunct w:val="0"/>
        <w:rPr>
          <w:spacing w:val="-1"/>
        </w:rPr>
      </w:pPr>
      <w:r>
        <w:t xml:space="preserve">A </w:t>
      </w:r>
      <w:r>
        <w:rPr>
          <w:spacing w:val="-1"/>
        </w:rPr>
        <w:t xml:space="preserve">cumulative </w:t>
      </w:r>
      <w:r>
        <w:t>GPA of</w:t>
      </w:r>
      <w:r>
        <w:rPr>
          <w:spacing w:val="-1"/>
        </w:rPr>
        <w:t xml:space="preserve"> </w:t>
      </w:r>
      <w:r>
        <w:t>2.75 or</w:t>
      </w:r>
      <w:r>
        <w:rPr>
          <w:spacing w:val="-1"/>
        </w:rPr>
        <w:t xml:space="preserve"> higher</w:t>
      </w:r>
    </w:p>
    <w:p w:rsidR="001639AC" w:rsidRDefault="001639AC">
      <w:pPr>
        <w:pStyle w:val="BodyText"/>
        <w:numPr>
          <w:ilvl w:val="0"/>
          <w:numId w:val="5"/>
        </w:numPr>
        <w:tabs>
          <w:tab w:val="left" w:pos="821"/>
        </w:tabs>
        <w:kinsoku w:val="0"/>
        <w:overflowPunct w:val="0"/>
      </w:pPr>
      <w:r>
        <w:rPr>
          <w:spacing w:val="-1"/>
        </w:rPr>
        <w:t>Completion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Record</w:t>
      </w:r>
      <w:r>
        <w:t xml:space="preserve"> Exam</w:t>
      </w:r>
    </w:p>
    <w:p w:rsidR="001639AC" w:rsidRDefault="001639AC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639AC" w:rsidRDefault="001639AC">
      <w:pPr>
        <w:pStyle w:val="BodyText"/>
        <w:kinsoku w:val="0"/>
        <w:overflowPunct w:val="0"/>
        <w:ind w:right="175"/>
        <w:rPr>
          <w:spacing w:val="-1"/>
        </w:rPr>
      </w:pPr>
      <w:r>
        <w:t xml:space="preserve">You must </w:t>
      </w:r>
      <w:r>
        <w:rPr>
          <w:spacing w:val="-1"/>
        </w:rPr>
        <w:t>meet</w:t>
      </w:r>
      <w:r>
        <w:t xml:space="preserve"> 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t xml:space="preserve"> to be</w:t>
      </w:r>
      <w:r>
        <w:rPr>
          <w:spacing w:val="1"/>
        </w:rPr>
        <w:t xml:space="preserve"> </w:t>
      </w:r>
      <w:r>
        <w:rPr>
          <w:spacing w:val="-1"/>
        </w:rPr>
        <w:t xml:space="preserve">eligible </w:t>
      </w:r>
      <w:r>
        <w:t xml:space="preserve">for </w:t>
      </w:r>
      <w:r>
        <w:rPr>
          <w:spacing w:val="-1"/>
        </w:rPr>
        <w:t>advanced</w:t>
      </w:r>
      <w:r>
        <w:t xml:space="preserve"> standing</w:t>
      </w:r>
      <w:r>
        <w:rPr>
          <w:spacing w:val="-2"/>
        </w:rPr>
        <w:t xml:space="preserve"> </w:t>
      </w:r>
      <w:r>
        <w:rPr>
          <w:spacing w:val="-1"/>
        </w:rPr>
        <w:t>admission:</w:t>
      </w:r>
    </w:p>
    <w:p w:rsidR="001639AC" w:rsidRDefault="001639AC">
      <w:pPr>
        <w:pStyle w:val="BodyText"/>
        <w:numPr>
          <w:ilvl w:val="0"/>
          <w:numId w:val="4"/>
        </w:numPr>
        <w:tabs>
          <w:tab w:val="left" w:pos="821"/>
        </w:tabs>
        <w:kinsoku w:val="0"/>
        <w:overflowPunct w:val="0"/>
        <w:ind w:right="439"/>
        <w:rPr>
          <w:spacing w:val="-1"/>
        </w:rPr>
      </w:pPr>
      <w:r>
        <w:rPr>
          <w:spacing w:val="-1"/>
        </w:rPr>
        <w:t>Graduation</w:t>
      </w:r>
      <w:r>
        <w:t xml:space="preserve"> from an </w:t>
      </w:r>
      <w:r>
        <w:rPr>
          <w:spacing w:val="-1"/>
        </w:rPr>
        <w:t>accredited</w:t>
      </w:r>
      <w:r>
        <w:t xml:space="preserve"> </w:t>
      </w:r>
      <w:r>
        <w:rPr>
          <w:spacing w:val="-1"/>
        </w:rPr>
        <w:t xml:space="preserve">College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university,</w:t>
      </w:r>
      <w:r>
        <w:t xml:space="preserve"> with a </w:t>
      </w:r>
      <w:r>
        <w:rPr>
          <w:spacing w:val="-1"/>
        </w:rPr>
        <w:t>bachelor's</w:t>
      </w:r>
      <w:r>
        <w:t xml:space="preserve"> </w:t>
      </w:r>
      <w:r>
        <w:rPr>
          <w:spacing w:val="-1"/>
        </w:rPr>
        <w:t xml:space="preserve">degree </w:t>
      </w:r>
      <w:r>
        <w:t xml:space="preserve">in </w:t>
      </w:r>
      <w:r>
        <w:rPr>
          <w:spacing w:val="-1"/>
        </w:rPr>
        <w:t>social</w:t>
      </w:r>
      <w:r>
        <w:rPr>
          <w:spacing w:val="81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which</w:t>
      </w:r>
      <w:r>
        <w:t xml:space="preserve"> is </w:t>
      </w:r>
      <w:r>
        <w:rPr>
          <w:spacing w:val="-1"/>
        </w:rPr>
        <w:t>accredited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Council</w:t>
      </w:r>
      <w:r>
        <w:t xml:space="preserve"> on </w:t>
      </w:r>
      <w:r>
        <w:rPr>
          <w:spacing w:val="-1"/>
        </w:rPr>
        <w:t>Social</w:t>
      </w:r>
      <w:r>
        <w:rPr>
          <w:spacing w:val="2"/>
        </w:rPr>
        <w:t xml:space="preserve"> </w:t>
      </w:r>
      <w:r>
        <w:t xml:space="preserve">Work </w:t>
      </w:r>
      <w:r>
        <w:rPr>
          <w:spacing w:val="-1"/>
        </w:rPr>
        <w:t>Education.</w:t>
      </w:r>
      <w:r>
        <w:rPr>
          <w:spacing w:val="60"/>
        </w:rPr>
        <w:t xml:space="preserve"> </w:t>
      </w:r>
      <w:r>
        <w:rPr>
          <w:spacing w:val="-1"/>
        </w:rPr>
        <w:t>There</w:t>
      </w:r>
      <w:r>
        <w:t xml:space="preserve"> is no time</w:t>
      </w:r>
      <w:r>
        <w:rPr>
          <w:spacing w:val="73"/>
        </w:rPr>
        <w:t xml:space="preserve"> </w:t>
      </w:r>
      <w:r>
        <w:t xml:space="preserve">limit on </w:t>
      </w:r>
      <w:r>
        <w:rPr>
          <w:spacing w:val="-1"/>
        </w:rPr>
        <w:t>when</w:t>
      </w:r>
      <w:r>
        <w:t xml:space="preserve"> the</w:t>
      </w:r>
      <w:r>
        <w:rPr>
          <w:spacing w:val="-1"/>
        </w:rPr>
        <w:t xml:space="preserve"> degree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received.</w:t>
      </w:r>
    </w:p>
    <w:p w:rsidR="001639AC" w:rsidRDefault="001639AC">
      <w:pPr>
        <w:pStyle w:val="BodyText"/>
        <w:numPr>
          <w:ilvl w:val="0"/>
          <w:numId w:val="4"/>
        </w:numPr>
        <w:tabs>
          <w:tab w:val="left" w:pos="821"/>
        </w:tabs>
        <w:kinsoku w:val="0"/>
        <w:overflowPunct w:val="0"/>
        <w:rPr>
          <w:spacing w:val="-1"/>
        </w:rPr>
      </w:pPr>
      <w:r>
        <w:t xml:space="preserve">A </w:t>
      </w:r>
      <w:r>
        <w:rPr>
          <w:spacing w:val="-1"/>
        </w:rPr>
        <w:t xml:space="preserve">cumulative </w:t>
      </w:r>
      <w:r>
        <w:t>GPA of</w:t>
      </w:r>
      <w:r>
        <w:rPr>
          <w:spacing w:val="-1"/>
        </w:rPr>
        <w:t xml:space="preserve"> </w:t>
      </w:r>
      <w:r>
        <w:t xml:space="preserve">3.0 or </w:t>
      </w:r>
      <w:r>
        <w:rPr>
          <w:spacing w:val="-1"/>
        </w:rPr>
        <w:t>higher.</w:t>
      </w:r>
    </w:p>
    <w:p w:rsidR="001639AC" w:rsidRDefault="001639AC">
      <w:pPr>
        <w:pStyle w:val="BodyText"/>
        <w:numPr>
          <w:ilvl w:val="0"/>
          <w:numId w:val="4"/>
        </w:numPr>
        <w:tabs>
          <w:tab w:val="left" w:pos="821"/>
        </w:tabs>
        <w:kinsoku w:val="0"/>
        <w:overflowPunct w:val="0"/>
      </w:pPr>
      <w:r>
        <w:rPr>
          <w:spacing w:val="-1"/>
        </w:rPr>
        <w:t>Completion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Record</w:t>
      </w:r>
      <w:r>
        <w:t xml:space="preserve"> Exam.</w:t>
      </w:r>
    </w:p>
    <w:p w:rsidR="001639AC" w:rsidRDefault="001639A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1639AC" w:rsidRDefault="001639AC">
      <w:pPr>
        <w:pStyle w:val="Heading1"/>
        <w:kinsoku w:val="0"/>
        <w:overflowPunct w:val="0"/>
        <w:spacing w:line="322" w:lineRule="exact"/>
        <w:ind w:right="21"/>
        <w:jc w:val="center"/>
        <w:rPr>
          <w:b w:val="0"/>
          <w:bCs w:val="0"/>
          <w:i w:val="0"/>
          <w:iCs w:val="0"/>
        </w:rPr>
      </w:pPr>
      <w:r>
        <w:rPr>
          <w:spacing w:val="-1"/>
        </w:rPr>
        <w:t>Enrollment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limited.</w:t>
      </w:r>
    </w:p>
    <w:p w:rsidR="001639AC" w:rsidRDefault="001639AC">
      <w:pPr>
        <w:kinsoku w:val="0"/>
        <w:overflowPunct w:val="0"/>
        <w:ind w:right="16"/>
        <w:jc w:val="center"/>
        <w:rPr>
          <w:sz w:val="28"/>
          <w:szCs w:val="28"/>
        </w:rPr>
      </w:pPr>
      <w:r>
        <w:rPr>
          <w:b/>
          <w:bCs/>
          <w:i/>
          <w:iCs/>
          <w:spacing w:val="-1"/>
          <w:sz w:val="28"/>
          <w:szCs w:val="28"/>
        </w:rPr>
        <w:t>Review</w:t>
      </w:r>
      <w:r>
        <w:rPr>
          <w:b/>
          <w:bCs/>
          <w:i/>
          <w:iCs/>
          <w:sz w:val="28"/>
          <w:szCs w:val="28"/>
        </w:rPr>
        <w:t xml:space="preserve"> of </w:t>
      </w:r>
      <w:r>
        <w:rPr>
          <w:b/>
          <w:bCs/>
          <w:i/>
          <w:iCs/>
          <w:spacing w:val="-2"/>
          <w:sz w:val="28"/>
          <w:szCs w:val="28"/>
        </w:rPr>
        <w:t>completed</w:t>
      </w:r>
      <w:r>
        <w:rPr>
          <w:b/>
          <w:bCs/>
          <w:i/>
          <w:iCs/>
          <w:spacing w:val="-3"/>
          <w:sz w:val="28"/>
          <w:szCs w:val="28"/>
        </w:rPr>
        <w:t xml:space="preserve"> </w:t>
      </w:r>
      <w:r>
        <w:rPr>
          <w:b/>
          <w:bCs/>
          <w:i/>
          <w:iCs/>
          <w:spacing w:val="-2"/>
          <w:sz w:val="28"/>
          <w:szCs w:val="28"/>
        </w:rPr>
        <w:t>applications</w:t>
      </w:r>
      <w:r>
        <w:rPr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b/>
          <w:bCs/>
          <w:i/>
          <w:iCs/>
          <w:spacing w:val="-1"/>
          <w:sz w:val="28"/>
          <w:szCs w:val="28"/>
        </w:rPr>
        <w:t>begins</w:t>
      </w:r>
      <w:r>
        <w:rPr>
          <w:b/>
          <w:bCs/>
          <w:i/>
          <w:iCs/>
          <w:spacing w:val="-3"/>
          <w:sz w:val="28"/>
          <w:szCs w:val="28"/>
        </w:rPr>
        <w:t xml:space="preserve"> </w:t>
      </w:r>
      <w:r w:rsidR="00891B2C">
        <w:rPr>
          <w:b/>
          <w:bCs/>
          <w:i/>
          <w:iCs/>
          <w:spacing w:val="-1"/>
          <w:sz w:val="28"/>
          <w:szCs w:val="28"/>
        </w:rPr>
        <w:t>February</w:t>
      </w:r>
      <w:r>
        <w:rPr>
          <w:b/>
          <w:bCs/>
          <w:i/>
          <w:iCs/>
          <w:sz w:val="28"/>
          <w:szCs w:val="28"/>
        </w:rPr>
        <w:t xml:space="preserve"> 1,</w:t>
      </w:r>
      <w:r>
        <w:rPr>
          <w:b/>
          <w:bCs/>
          <w:i/>
          <w:iCs/>
          <w:spacing w:val="-3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201</w:t>
      </w:r>
      <w:r w:rsidR="00891B2C">
        <w:rPr>
          <w:b/>
          <w:bCs/>
          <w:i/>
          <w:iCs/>
          <w:sz w:val="28"/>
          <w:szCs w:val="28"/>
        </w:rPr>
        <w:t>6</w:t>
      </w:r>
    </w:p>
    <w:p w:rsidR="001639AC" w:rsidRDefault="001639AC">
      <w:pPr>
        <w:kinsoku w:val="0"/>
        <w:overflowPunct w:val="0"/>
        <w:spacing w:before="2" w:line="270" w:lineRule="exact"/>
        <w:rPr>
          <w:sz w:val="27"/>
          <w:szCs w:val="27"/>
        </w:rPr>
      </w:pPr>
    </w:p>
    <w:p w:rsidR="001639AC" w:rsidRDefault="001639AC">
      <w:pPr>
        <w:pStyle w:val="Heading2"/>
        <w:kinsoku w:val="0"/>
        <w:overflowPunct w:val="0"/>
        <w:spacing w:before="0"/>
        <w:ind w:right="175"/>
        <w:rPr>
          <w:b w:val="0"/>
          <w:bCs w:val="0"/>
        </w:rPr>
      </w:pPr>
      <w:r>
        <w:t xml:space="preserve">Application </w:t>
      </w:r>
      <w:r>
        <w:rPr>
          <w:spacing w:val="-1"/>
        </w:rPr>
        <w:t>Process</w:t>
      </w:r>
      <w:r>
        <w:t xml:space="preserve"> for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MSW</w:t>
      </w:r>
      <w:r>
        <w:t xml:space="preserve"> </w:t>
      </w:r>
      <w:r>
        <w:rPr>
          <w:spacing w:val="-1"/>
        </w:rPr>
        <w:t>requires</w:t>
      </w:r>
      <w:r>
        <w:t xml:space="preserve"> two </w:t>
      </w:r>
      <w:r>
        <w:rPr>
          <w:spacing w:val="-1"/>
        </w:rPr>
        <w:t>steps:</w:t>
      </w:r>
    </w:p>
    <w:p w:rsidR="001639AC" w:rsidRDefault="001639AC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:rsidR="001639AC" w:rsidRDefault="001639AC">
      <w:pPr>
        <w:numPr>
          <w:ilvl w:val="0"/>
          <w:numId w:val="3"/>
        </w:numPr>
        <w:tabs>
          <w:tab w:val="left" w:pos="821"/>
        </w:tabs>
        <w:kinsoku w:val="0"/>
        <w:overflowPunct w:val="0"/>
        <w:ind w:right="126"/>
        <w:rPr>
          <w:spacing w:val="-1"/>
        </w:rPr>
      </w:pPr>
      <w:r>
        <w:rPr>
          <w:b/>
          <w:bCs/>
        </w:rPr>
        <w:t xml:space="preserve">Apply to </w:t>
      </w:r>
      <w:r>
        <w:rPr>
          <w:b/>
          <w:bCs/>
          <w:spacing w:val="-1"/>
        </w:rPr>
        <w:t>the Graduate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College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your</w:t>
      </w:r>
      <w:r>
        <w:rPr>
          <w:b/>
          <w:bCs/>
          <w:spacing w:val="-1"/>
        </w:rPr>
        <w:t xml:space="preserve"> home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campus.</w:t>
      </w:r>
      <w:r>
        <w:rPr>
          <w:b/>
          <w:bCs/>
        </w:rPr>
        <w:t xml:space="preserve"> </w:t>
      </w:r>
      <w:r>
        <w:rPr>
          <w:b/>
          <w:bCs/>
          <w:spacing w:val="2"/>
        </w:rPr>
        <w:t xml:space="preserve"> </w:t>
      </w:r>
      <w:r>
        <w:t xml:space="preserve">This </w:t>
      </w:r>
      <w:r>
        <w:rPr>
          <w:spacing w:val="-1"/>
        </w:rPr>
        <w:t>application</w:t>
      </w:r>
      <w:r>
        <w:rPr>
          <w:spacing w:val="2"/>
        </w:rPr>
        <w:t xml:space="preserve"> </w:t>
      </w:r>
      <w:r>
        <w:t xml:space="preserve">is </w:t>
      </w:r>
      <w:r>
        <w:rPr>
          <w:spacing w:val="-1"/>
        </w:rPr>
        <w:t>completed</w:t>
      </w:r>
      <w:r>
        <w:rPr>
          <w:spacing w:val="59"/>
        </w:rPr>
        <w:t xml:space="preserve"> </w:t>
      </w:r>
      <w:r>
        <w:rPr>
          <w:spacing w:val="-1"/>
        </w:rPr>
        <w:t>online.</w:t>
      </w:r>
      <w:r>
        <w:t xml:space="preserve">  Your</w:t>
      </w:r>
      <w:r>
        <w:rPr>
          <w:spacing w:val="-2"/>
        </w:rPr>
        <w:t xml:space="preserve"> </w:t>
      </w:r>
      <w:r>
        <w:rPr>
          <w:spacing w:val="-1"/>
        </w:rPr>
        <w:t>transcripts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GRE</w:t>
      </w:r>
      <w:r>
        <w:t xml:space="preserve"> </w:t>
      </w:r>
      <w:r>
        <w:rPr>
          <w:spacing w:val="-1"/>
        </w:rPr>
        <w:t>scores</w:t>
      </w:r>
      <w:r>
        <w:t xml:space="preserve"> must be </w:t>
      </w:r>
      <w:r>
        <w:rPr>
          <w:spacing w:val="-1"/>
        </w:rPr>
        <w:t>sent</w:t>
      </w:r>
      <w:r>
        <w:t xml:space="preserve"> to the </w:t>
      </w:r>
      <w:r>
        <w:rPr>
          <w:spacing w:val="-1"/>
        </w:rPr>
        <w:t>Graduate</w:t>
      </w:r>
      <w:r>
        <w:rPr>
          <w:spacing w:val="1"/>
        </w:rPr>
        <w:t xml:space="preserve"> </w:t>
      </w:r>
      <w:r>
        <w:rPr>
          <w:spacing w:val="-1"/>
        </w:rPr>
        <w:t>College.</w:t>
      </w:r>
      <w:r>
        <w:t xml:space="preserve">  You</w:t>
      </w:r>
      <w:r>
        <w:rPr>
          <w:spacing w:val="69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access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Graduate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home</w:t>
      </w:r>
      <w:r>
        <w:t xml:space="preserve"> </w:t>
      </w:r>
      <w:r>
        <w:rPr>
          <w:spacing w:val="-1"/>
        </w:rPr>
        <w:t>campus</w:t>
      </w:r>
      <w:r>
        <w:rPr>
          <w:spacing w:val="1"/>
        </w:rPr>
        <w:t xml:space="preserve"> </w:t>
      </w:r>
      <w:r>
        <w:rPr>
          <w:spacing w:val="-1"/>
        </w:rPr>
        <w:t>below:</w:t>
      </w:r>
    </w:p>
    <w:p w:rsidR="001639AC" w:rsidRDefault="001639AC">
      <w:pPr>
        <w:pStyle w:val="BodyText"/>
        <w:kinsoku w:val="0"/>
        <w:overflowPunct w:val="0"/>
        <w:spacing w:before="24" w:line="274" w:lineRule="exact"/>
        <w:ind w:left="820" w:right="711"/>
        <w:rPr>
          <w:color w:val="000000"/>
        </w:rPr>
      </w:pPr>
      <w:r>
        <w:rPr>
          <w:rFonts w:ascii="Verdana" w:hAnsi="Verdana" w:cs="Verdana"/>
          <w:b/>
          <w:bCs/>
          <w:spacing w:val="-1"/>
        </w:rPr>
        <w:t>•</w:t>
      </w:r>
      <w:r>
        <w:rPr>
          <w:spacing w:val="-1"/>
        </w:rPr>
        <w:t>Austin</w:t>
      </w:r>
      <w:r>
        <w:t xml:space="preserve"> Peay</w:t>
      </w:r>
      <w:r>
        <w:rPr>
          <w:spacing w:val="-5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University </w:t>
      </w:r>
      <w:r>
        <w:rPr>
          <w:color w:val="0000FF"/>
        </w:rPr>
        <w:t xml:space="preserve"> </w:t>
      </w:r>
      <w:hyperlink r:id="rId7" w:history="1">
        <w:r>
          <w:rPr>
            <w:color w:val="0000FF"/>
            <w:spacing w:val="-1"/>
            <w:u w:val="single"/>
          </w:rPr>
          <w:t>http://www.apsu.edu/cogs/graduate-admissions-forms</w:t>
        </w:r>
      </w:hyperlink>
    </w:p>
    <w:p w:rsidR="001639AC" w:rsidRDefault="001639AC">
      <w:pPr>
        <w:pStyle w:val="BodyText"/>
        <w:kinsoku w:val="0"/>
        <w:overflowPunct w:val="0"/>
        <w:spacing w:before="22" w:line="274" w:lineRule="exact"/>
        <w:ind w:left="820" w:right="2947"/>
        <w:rPr>
          <w:color w:val="000000"/>
        </w:rPr>
      </w:pPr>
      <w:r>
        <w:rPr>
          <w:rFonts w:ascii="Verdana" w:hAnsi="Verdana" w:cs="Verdana"/>
          <w:b/>
          <w:bCs/>
          <w:spacing w:val="-1"/>
        </w:rPr>
        <w:t>•</w:t>
      </w:r>
      <w:r>
        <w:rPr>
          <w:spacing w:val="-1"/>
        </w:rPr>
        <w:t>Middle</w:t>
      </w:r>
      <w:r>
        <w:t xml:space="preserve"> </w:t>
      </w:r>
      <w:r>
        <w:rPr>
          <w:spacing w:val="-1"/>
        </w:rPr>
        <w:t>Tennessee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University </w:t>
      </w:r>
      <w:r>
        <w:rPr>
          <w:color w:val="0000FF"/>
        </w:rPr>
        <w:t xml:space="preserve"> </w:t>
      </w:r>
      <w:hyperlink r:id="rId8" w:history="1">
        <w:r>
          <w:rPr>
            <w:color w:val="0000FF"/>
            <w:spacing w:val="-1"/>
            <w:u w:val="single"/>
          </w:rPr>
          <w:t>http://www.mtsu.edu/graduate/apply.php</w:t>
        </w:r>
      </w:hyperlink>
    </w:p>
    <w:p w:rsidR="001639AC" w:rsidRDefault="001639AC">
      <w:pPr>
        <w:pStyle w:val="BodyText"/>
        <w:kinsoku w:val="0"/>
        <w:overflowPunct w:val="0"/>
        <w:spacing w:before="21" w:line="274" w:lineRule="exact"/>
        <w:ind w:left="820" w:right="2947"/>
        <w:rPr>
          <w:color w:val="000000"/>
        </w:rPr>
      </w:pPr>
      <w:r>
        <w:rPr>
          <w:rFonts w:ascii="Verdana" w:hAnsi="Verdana" w:cs="Verdana"/>
          <w:b/>
          <w:bCs/>
          <w:spacing w:val="-1"/>
        </w:rPr>
        <w:t>•</w:t>
      </w:r>
      <w:r>
        <w:rPr>
          <w:spacing w:val="-1"/>
        </w:rPr>
        <w:t xml:space="preserve">Tennessee </w:t>
      </w:r>
      <w:r>
        <w:t>State</w:t>
      </w:r>
      <w:r>
        <w:rPr>
          <w:spacing w:val="-1"/>
        </w:rPr>
        <w:t xml:space="preserve"> </w:t>
      </w:r>
      <w:r>
        <w:t xml:space="preserve">University </w:t>
      </w:r>
      <w:r>
        <w:rPr>
          <w:color w:val="0000FF"/>
        </w:rPr>
        <w:t xml:space="preserve"> </w:t>
      </w:r>
      <w:hyperlink r:id="rId9" w:history="1">
        <w:r>
          <w:rPr>
            <w:color w:val="0000FF"/>
            <w:spacing w:val="-1"/>
            <w:u w:val="single"/>
          </w:rPr>
          <w:t>http://www.tnstate.edu/graduate/forms.aspx</w:t>
        </w:r>
      </w:hyperlink>
    </w:p>
    <w:p w:rsidR="001639AC" w:rsidRDefault="001639AC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:rsidR="001639AC" w:rsidRDefault="001639AC">
      <w:pPr>
        <w:numPr>
          <w:ilvl w:val="0"/>
          <w:numId w:val="3"/>
        </w:numPr>
        <w:tabs>
          <w:tab w:val="left" w:pos="821"/>
        </w:tabs>
        <w:kinsoku w:val="0"/>
        <w:overflowPunct w:val="0"/>
        <w:spacing w:before="69"/>
        <w:ind w:right="428"/>
        <w:rPr>
          <w:spacing w:val="-2"/>
        </w:rPr>
      </w:pPr>
      <w:r>
        <w:rPr>
          <w:b/>
          <w:bCs/>
        </w:rPr>
        <w:t xml:space="preserve">Apply to </w:t>
      </w:r>
      <w:r>
        <w:rPr>
          <w:b/>
          <w:bCs/>
          <w:spacing w:val="-1"/>
        </w:rPr>
        <w:t>the MSW</w:t>
      </w:r>
      <w:r>
        <w:rPr>
          <w:b/>
          <w:bCs/>
        </w:rPr>
        <w:t xml:space="preserve"> program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your</w:t>
      </w:r>
      <w:r>
        <w:rPr>
          <w:b/>
          <w:bCs/>
          <w:spacing w:val="-1"/>
        </w:rPr>
        <w:t xml:space="preserve"> home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campus. </w:t>
      </w:r>
      <w:r>
        <w:rPr>
          <w:b/>
          <w:bCs/>
          <w:spacing w:val="4"/>
        </w:rPr>
        <w:t xml:space="preserve"> </w:t>
      </w:r>
      <w:r>
        <w:t xml:space="preserve">This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31"/>
        </w:rPr>
        <w:t xml:space="preserve"> </w:t>
      </w:r>
      <w:r>
        <w:rPr>
          <w:spacing w:val="-1"/>
        </w:rPr>
        <w:t>downloaded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t xml:space="preserve">web site, </w:t>
      </w:r>
      <w:r>
        <w:rPr>
          <w:spacing w:val="-1"/>
        </w:rPr>
        <w:t>completed,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returned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mail.</w:t>
      </w:r>
      <w:r>
        <w:rPr>
          <w:spacing w:val="58"/>
        </w:rPr>
        <w:t xml:space="preserve"> </w:t>
      </w:r>
      <w:r>
        <w:t xml:space="preserve">You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t>submit</w:t>
      </w:r>
      <w:r>
        <w:rPr>
          <w:spacing w:val="2"/>
        </w:rPr>
        <w:t xml:space="preserve"> </w:t>
      </w:r>
      <w:r>
        <w:rPr>
          <w:spacing w:val="-2"/>
        </w:rPr>
        <w:t>your</w:t>
      </w:r>
    </w:p>
    <w:p w:rsidR="001639AC" w:rsidRDefault="001639AC">
      <w:pPr>
        <w:numPr>
          <w:ilvl w:val="0"/>
          <w:numId w:val="3"/>
        </w:numPr>
        <w:tabs>
          <w:tab w:val="left" w:pos="821"/>
        </w:tabs>
        <w:kinsoku w:val="0"/>
        <w:overflowPunct w:val="0"/>
        <w:spacing w:before="69"/>
        <w:ind w:right="428"/>
        <w:rPr>
          <w:spacing w:val="-2"/>
        </w:rPr>
        <w:sectPr w:rsidR="001639AC">
          <w:headerReference w:type="default" r:id="rId10"/>
          <w:pgSz w:w="12240" w:h="15840"/>
          <w:pgMar w:top="980" w:right="1320" w:bottom="280" w:left="1340" w:header="743" w:footer="0" w:gutter="0"/>
          <w:pgNumType w:start="1"/>
          <w:cols w:space="720"/>
          <w:noEndnote/>
        </w:sectPr>
      </w:pPr>
    </w:p>
    <w:p w:rsidR="001639AC" w:rsidRDefault="001639AC">
      <w:pPr>
        <w:kinsoku w:val="0"/>
        <w:overflowPunct w:val="0"/>
        <w:spacing w:line="180" w:lineRule="exact"/>
        <w:rPr>
          <w:sz w:val="18"/>
          <w:szCs w:val="18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pStyle w:val="BodyText"/>
        <w:kinsoku w:val="0"/>
        <w:overflowPunct w:val="0"/>
        <w:spacing w:before="69"/>
        <w:ind w:left="820" w:right="175"/>
        <w:rPr>
          <w:spacing w:val="-1"/>
        </w:rPr>
      </w:pP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 xml:space="preserve">beginning </w:t>
      </w:r>
      <w:r>
        <w:t>on</w:t>
      </w:r>
      <w:r>
        <w:rPr>
          <w:spacing w:val="2"/>
        </w:rPr>
        <w:t xml:space="preserve"> </w:t>
      </w:r>
      <w:r w:rsidR="00891B2C">
        <w:rPr>
          <w:spacing w:val="-1"/>
        </w:rPr>
        <w:t>September</w:t>
      </w:r>
      <w:r>
        <w:rPr>
          <w:spacing w:val="-2"/>
        </w:rPr>
        <w:t xml:space="preserve"> </w:t>
      </w:r>
      <w:r>
        <w:t>1, 201</w:t>
      </w:r>
      <w:r w:rsidR="00891B2C">
        <w:t>5</w:t>
      </w:r>
      <w:r>
        <w:t>.</w:t>
      </w:r>
      <w:r>
        <w:rPr>
          <w:spacing w:val="50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 xml:space="preserve">can </w:t>
      </w:r>
      <w:r>
        <w:rPr>
          <w:spacing w:val="-1"/>
        </w:rPr>
        <w:t>access</w:t>
      </w:r>
      <w:r>
        <w:t xml:space="preserve"> the </w:t>
      </w:r>
      <w:r>
        <w:rPr>
          <w:spacing w:val="-1"/>
        </w:rPr>
        <w:t>MTC-MSW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69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home</w:t>
      </w:r>
      <w:r>
        <w:rPr>
          <w:spacing w:val="2"/>
        </w:rPr>
        <w:t xml:space="preserve">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below:</w:t>
      </w:r>
    </w:p>
    <w:p w:rsidR="001639AC" w:rsidRDefault="001639AC">
      <w:pPr>
        <w:pStyle w:val="BodyText"/>
        <w:kinsoku w:val="0"/>
        <w:overflowPunct w:val="0"/>
        <w:spacing w:before="3" w:line="239" w:lineRule="auto"/>
        <w:ind w:left="1000" w:right="2947" w:hanging="180"/>
        <w:rPr>
          <w:color w:val="000000"/>
        </w:rPr>
      </w:pPr>
      <w:r>
        <w:rPr>
          <w:rFonts w:ascii="Verdana" w:hAnsi="Verdana" w:cs="Verdana"/>
          <w:b/>
          <w:bCs/>
          <w:spacing w:val="-1"/>
        </w:rPr>
        <w:t>•</w:t>
      </w:r>
      <w:r>
        <w:rPr>
          <w:spacing w:val="-1"/>
        </w:rPr>
        <w:t>Austin</w:t>
      </w:r>
      <w:r>
        <w:t xml:space="preserve"> Peay</w:t>
      </w:r>
      <w:r>
        <w:rPr>
          <w:spacing w:val="-5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University </w:t>
      </w:r>
      <w:r>
        <w:rPr>
          <w:color w:val="0000FF"/>
        </w:rPr>
        <w:t xml:space="preserve"> </w:t>
      </w:r>
      <w:hyperlink r:id="rId11" w:history="1">
        <w:r>
          <w:rPr>
            <w:color w:val="0000FF"/>
            <w:spacing w:val="-1"/>
            <w:u w:val="single"/>
          </w:rPr>
          <w:t>http://www.apsu.edu/socialwork/msw-degree-program</w:t>
        </w:r>
      </w:hyperlink>
      <w:r>
        <w:rPr>
          <w:color w:val="0000FF"/>
          <w:spacing w:val="83"/>
        </w:rPr>
        <w:t xml:space="preserve"> </w:t>
      </w:r>
      <w:r>
        <w:rPr>
          <w:color w:val="000000"/>
          <w:spacing w:val="-1"/>
        </w:rPr>
        <w:t>Mail</w:t>
      </w:r>
      <w:r>
        <w:rPr>
          <w:color w:val="000000"/>
        </w:rPr>
        <w:t xml:space="preserve"> the </w:t>
      </w:r>
      <w:r>
        <w:rPr>
          <w:color w:val="000000"/>
          <w:spacing w:val="-1"/>
        </w:rPr>
        <w:t>completed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application</w:t>
      </w:r>
      <w:r>
        <w:rPr>
          <w:color w:val="000000"/>
        </w:rPr>
        <w:t xml:space="preserve"> to:</w:t>
      </w:r>
    </w:p>
    <w:p w:rsidR="001639AC" w:rsidRDefault="001639AC">
      <w:pPr>
        <w:pStyle w:val="BodyText"/>
        <w:kinsoku w:val="0"/>
        <w:overflowPunct w:val="0"/>
        <w:ind w:left="880" w:right="175"/>
      </w:pPr>
      <w:r>
        <w:t xml:space="preserve">APSU </w:t>
      </w:r>
      <w:r>
        <w:rPr>
          <w:spacing w:val="-1"/>
        </w:rPr>
        <w:t>Department</w:t>
      </w:r>
      <w:r>
        <w:t xml:space="preserve"> of Social Work, </w:t>
      </w:r>
      <w:r>
        <w:rPr>
          <w:spacing w:val="-1"/>
        </w:rPr>
        <w:t>Box</w:t>
      </w:r>
      <w:r>
        <w:rPr>
          <w:spacing w:val="2"/>
        </w:rPr>
        <w:t xml:space="preserve"> </w:t>
      </w:r>
      <w:r>
        <w:t xml:space="preserve">4656, </w:t>
      </w:r>
      <w:r>
        <w:rPr>
          <w:spacing w:val="-1"/>
        </w:rPr>
        <w:t>Clarksville,</w:t>
      </w:r>
      <w:r>
        <w:t xml:space="preserve"> TN</w:t>
      </w:r>
      <w:r>
        <w:rPr>
          <w:spacing w:val="-1"/>
        </w:rPr>
        <w:t xml:space="preserve"> </w:t>
      </w:r>
      <w:r>
        <w:t>37044</w:t>
      </w:r>
    </w:p>
    <w:p w:rsidR="0088740C" w:rsidRDefault="0088740C">
      <w:pPr>
        <w:pStyle w:val="BodyText"/>
        <w:kinsoku w:val="0"/>
        <w:overflowPunct w:val="0"/>
        <w:ind w:left="880" w:right="175"/>
      </w:pPr>
    </w:p>
    <w:p w:rsidR="001639AC" w:rsidRDefault="001639AC">
      <w:pPr>
        <w:pStyle w:val="BodyText"/>
        <w:kinsoku w:val="0"/>
        <w:overflowPunct w:val="0"/>
        <w:spacing w:before="3" w:line="239" w:lineRule="auto"/>
        <w:ind w:left="1000" w:right="4101" w:hanging="180"/>
        <w:rPr>
          <w:color w:val="000000"/>
        </w:rPr>
      </w:pPr>
      <w:r>
        <w:rPr>
          <w:rFonts w:ascii="Verdana" w:hAnsi="Verdana" w:cs="Verdana"/>
          <w:b/>
          <w:bCs/>
          <w:spacing w:val="-1"/>
        </w:rPr>
        <w:t>•</w:t>
      </w:r>
      <w:r>
        <w:rPr>
          <w:spacing w:val="-1"/>
        </w:rPr>
        <w:t>Middle</w:t>
      </w:r>
      <w:r>
        <w:t xml:space="preserve"> </w:t>
      </w:r>
      <w:r>
        <w:rPr>
          <w:spacing w:val="-1"/>
        </w:rPr>
        <w:t>Tennessee</w:t>
      </w:r>
      <w:r>
        <w:rPr>
          <w:spacing w:val="-2"/>
        </w:rPr>
        <w:t xml:space="preserve"> </w:t>
      </w:r>
      <w:r>
        <w:t xml:space="preserve">State University </w:t>
      </w:r>
      <w:r>
        <w:rPr>
          <w:color w:val="0000FF"/>
        </w:rPr>
        <w:t xml:space="preserve"> </w:t>
      </w:r>
      <w:hyperlink r:id="rId12" w:history="1">
        <w:r>
          <w:rPr>
            <w:color w:val="0000FF"/>
            <w:spacing w:val="-1"/>
            <w:u w:val="single"/>
          </w:rPr>
          <w:t>http://www.mtsu.edu/socialwork/msw.php</w:t>
        </w:r>
      </w:hyperlink>
      <w:r>
        <w:rPr>
          <w:color w:val="0000FF"/>
          <w:spacing w:val="63"/>
        </w:rPr>
        <w:t xml:space="preserve"> </w:t>
      </w:r>
      <w:r>
        <w:rPr>
          <w:color w:val="000000"/>
          <w:spacing w:val="-1"/>
        </w:rPr>
        <w:t>Mail</w:t>
      </w:r>
      <w:r>
        <w:rPr>
          <w:color w:val="000000"/>
        </w:rPr>
        <w:t xml:space="preserve"> the </w:t>
      </w:r>
      <w:r>
        <w:rPr>
          <w:color w:val="000000"/>
          <w:spacing w:val="-1"/>
        </w:rPr>
        <w:t>completed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application</w:t>
      </w:r>
      <w:r>
        <w:rPr>
          <w:color w:val="000000"/>
        </w:rPr>
        <w:t xml:space="preserve"> to:</w:t>
      </w:r>
    </w:p>
    <w:p w:rsidR="001639AC" w:rsidRDefault="001639AC">
      <w:pPr>
        <w:pStyle w:val="BodyText"/>
        <w:kinsoku w:val="0"/>
        <w:overflowPunct w:val="0"/>
        <w:ind w:left="1000" w:right="175"/>
      </w:pPr>
      <w:r>
        <w:t xml:space="preserve">MTSU </w:t>
      </w: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Social</w:t>
      </w:r>
      <w:r>
        <w:t xml:space="preserve"> Work, </w:t>
      </w:r>
      <w:r>
        <w:rPr>
          <w:spacing w:val="-1"/>
        </w:rPr>
        <w:t>MTSU</w:t>
      </w:r>
      <w:r>
        <w:t xml:space="preserve"> </w:t>
      </w:r>
      <w:r>
        <w:rPr>
          <w:spacing w:val="-1"/>
        </w:rPr>
        <w:t>Box</w:t>
      </w:r>
      <w:r>
        <w:t xml:space="preserve"> 139, </w:t>
      </w:r>
      <w:r>
        <w:rPr>
          <w:spacing w:val="-1"/>
        </w:rPr>
        <w:t>Murfreesboro,</w:t>
      </w:r>
      <w:r>
        <w:t xml:space="preserve"> </w:t>
      </w:r>
      <w:r>
        <w:rPr>
          <w:spacing w:val="-1"/>
        </w:rPr>
        <w:t>TN</w:t>
      </w:r>
      <w:r>
        <w:rPr>
          <w:spacing w:val="1"/>
        </w:rPr>
        <w:t xml:space="preserve"> </w:t>
      </w:r>
      <w:r>
        <w:t>37132</w:t>
      </w:r>
    </w:p>
    <w:p w:rsidR="0088740C" w:rsidRDefault="0088740C">
      <w:pPr>
        <w:pStyle w:val="BodyText"/>
        <w:kinsoku w:val="0"/>
        <w:overflowPunct w:val="0"/>
        <w:ind w:left="1000" w:right="175"/>
      </w:pPr>
    </w:p>
    <w:p w:rsidR="001639AC" w:rsidRDefault="001639AC">
      <w:pPr>
        <w:pStyle w:val="BodyText"/>
        <w:kinsoku w:val="0"/>
        <w:overflowPunct w:val="0"/>
        <w:spacing w:before="3" w:line="239" w:lineRule="auto"/>
        <w:ind w:left="1000" w:right="4101"/>
        <w:rPr>
          <w:color w:val="000000"/>
        </w:rPr>
      </w:pPr>
      <w:r>
        <w:rPr>
          <w:rFonts w:ascii="Verdana" w:hAnsi="Verdana" w:cs="Verdana"/>
          <w:b/>
          <w:bCs/>
          <w:spacing w:val="-1"/>
        </w:rPr>
        <w:t>•</w:t>
      </w:r>
      <w:r>
        <w:rPr>
          <w:spacing w:val="-1"/>
        </w:rPr>
        <w:t xml:space="preserve">Tennessee </w:t>
      </w:r>
      <w:r>
        <w:t xml:space="preserve">State University </w:t>
      </w:r>
      <w:r>
        <w:rPr>
          <w:color w:val="0000FF"/>
        </w:rPr>
        <w:t xml:space="preserve"> </w:t>
      </w:r>
      <w:hyperlink r:id="rId13" w:history="1">
        <w:r>
          <w:rPr>
            <w:color w:val="0000FF"/>
            <w:spacing w:val="-1"/>
            <w:u w:val="single"/>
          </w:rPr>
          <w:t>http://www.tnstate.edu/socialwork/msw.aspx</w:t>
        </w:r>
      </w:hyperlink>
      <w:r>
        <w:rPr>
          <w:color w:val="0000FF"/>
          <w:spacing w:val="67"/>
        </w:rPr>
        <w:t xml:space="preserve"> </w:t>
      </w:r>
      <w:r>
        <w:rPr>
          <w:color w:val="000000"/>
          <w:spacing w:val="-1"/>
        </w:rPr>
        <w:t>Mail</w:t>
      </w:r>
      <w:r>
        <w:rPr>
          <w:color w:val="000000"/>
        </w:rPr>
        <w:t xml:space="preserve"> the </w:t>
      </w:r>
      <w:r>
        <w:rPr>
          <w:color w:val="000000"/>
          <w:spacing w:val="-1"/>
        </w:rPr>
        <w:t>completed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application</w:t>
      </w:r>
      <w:r>
        <w:rPr>
          <w:color w:val="000000"/>
        </w:rPr>
        <w:t xml:space="preserve"> to:</w:t>
      </w:r>
    </w:p>
    <w:p w:rsidR="001639AC" w:rsidRDefault="001639AC">
      <w:pPr>
        <w:pStyle w:val="BodyText"/>
        <w:kinsoku w:val="0"/>
        <w:overflowPunct w:val="0"/>
        <w:spacing w:before="1"/>
        <w:ind w:left="1012" w:right="175"/>
      </w:pPr>
      <w:r>
        <w:rPr>
          <w:spacing w:val="-1"/>
        </w:rPr>
        <w:t xml:space="preserve">Office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Graduate</w:t>
      </w:r>
      <w:r>
        <w:t xml:space="preserve"> Studies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Research,</w:t>
      </w:r>
      <w:r>
        <w:t xml:space="preserve"> Tennessee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University,</w:t>
      </w:r>
      <w:r>
        <w:rPr>
          <w:spacing w:val="1"/>
        </w:rPr>
        <w:t xml:space="preserve"> </w:t>
      </w:r>
      <w:r>
        <w:t>330</w:t>
      </w:r>
      <w:r>
        <w:rPr>
          <w:spacing w:val="3"/>
        </w:rPr>
        <w:t xml:space="preserve"> </w:t>
      </w:r>
      <w:r>
        <w:rPr>
          <w:spacing w:val="-1"/>
        </w:rPr>
        <w:t>Tenth</w:t>
      </w:r>
      <w:r>
        <w:rPr>
          <w:spacing w:val="57"/>
        </w:rPr>
        <w:t xml:space="preserve"> </w:t>
      </w:r>
      <w:r>
        <w:rPr>
          <w:spacing w:val="-1"/>
        </w:rPr>
        <w:t xml:space="preserve">Avenue </w:t>
      </w:r>
      <w:r>
        <w:t xml:space="preserve">North, </w:t>
      </w:r>
      <w:r>
        <w:rPr>
          <w:spacing w:val="-1"/>
        </w:rPr>
        <w:t>Nashville,</w:t>
      </w:r>
      <w:r>
        <w:t xml:space="preserve"> TN</w:t>
      </w:r>
      <w:r>
        <w:rPr>
          <w:spacing w:val="-1"/>
        </w:rPr>
        <w:t xml:space="preserve"> </w:t>
      </w:r>
      <w:r>
        <w:t>37209</w:t>
      </w:r>
    </w:p>
    <w:p w:rsidR="001639AC" w:rsidRDefault="001639AC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1639AC" w:rsidRDefault="001639AC">
      <w:pPr>
        <w:pStyle w:val="Heading2"/>
        <w:kinsoku w:val="0"/>
        <w:overflowPunct w:val="0"/>
        <w:spacing w:before="0"/>
        <w:ind w:right="175"/>
        <w:rPr>
          <w:b w:val="0"/>
          <w:bCs w:val="0"/>
        </w:rPr>
      </w:pPr>
      <w:r>
        <w:rPr>
          <w:spacing w:val="-1"/>
        </w:rPr>
        <w:t>Notification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Admission</w:t>
      </w:r>
      <w:r>
        <w:t xml:space="preserve"> </w:t>
      </w:r>
      <w:r>
        <w:rPr>
          <w:spacing w:val="-1"/>
        </w:rPr>
        <w:t>Status</w:t>
      </w:r>
    </w:p>
    <w:p w:rsidR="001639AC" w:rsidRDefault="001639AC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:rsidR="001639AC" w:rsidRDefault="001639AC">
      <w:pPr>
        <w:pStyle w:val="BodyText"/>
        <w:kinsoku w:val="0"/>
        <w:overflowPunct w:val="0"/>
        <w:ind w:right="175"/>
      </w:pPr>
      <w:r>
        <w:t>To be</w:t>
      </w:r>
      <w:r>
        <w:rPr>
          <w:spacing w:val="-2"/>
        </w:rPr>
        <w:t xml:space="preserve"> </w:t>
      </w:r>
      <w:r>
        <w:rPr>
          <w:spacing w:val="-1"/>
        </w:rPr>
        <w:t>accepted</w:t>
      </w:r>
      <w:r>
        <w:t xml:space="preserve"> into the</w:t>
      </w:r>
      <w:r>
        <w:rPr>
          <w:spacing w:val="-1"/>
        </w:rPr>
        <w:t xml:space="preserve"> program,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must </w:t>
      </w:r>
      <w:r>
        <w:rPr>
          <w:spacing w:val="-1"/>
        </w:rPr>
        <w:t>meet</w:t>
      </w:r>
      <w:r>
        <w:t xml:space="preserve"> the</w:t>
      </w:r>
      <w:r>
        <w:rPr>
          <w:spacing w:val="-1"/>
        </w:rPr>
        <w:t xml:space="preserve"> admissions</w:t>
      </w:r>
      <w:r>
        <w:t xml:space="preserve"> </w:t>
      </w:r>
      <w:r>
        <w:rPr>
          <w:spacing w:val="-1"/>
        </w:rPr>
        <w:t>requirements</w:t>
      </w:r>
      <w:r>
        <w:t xml:space="preserve"> of both the</w:t>
      </w:r>
      <w:r>
        <w:rPr>
          <w:spacing w:val="73"/>
        </w:rPr>
        <w:t xml:space="preserve"> </w:t>
      </w:r>
      <w:r>
        <w:rPr>
          <w:spacing w:val="-1"/>
        </w:rPr>
        <w:t>Graduate</w:t>
      </w:r>
      <w:r>
        <w:t xml:space="preserve"> College</w:t>
      </w:r>
      <w:r>
        <w:rPr>
          <w:spacing w:val="-1"/>
        </w:rPr>
        <w:t xml:space="preserve"> and</w:t>
      </w:r>
      <w:r>
        <w:t xml:space="preserve"> the</w:t>
      </w:r>
      <w:r>
        <w:rPr>
          <w:spacing w:val="1"/>
        </w:rPr>
        <w:t xml:space="preserve"> </w:t>
      </w:r>
      <w:r>
        <w:t>MSW</w:t>
      </w:r>
      <w:r>
        <w:rPr>
          <w:spacing w:val="1"/>
        </w:rPr>
        <w:t xml:space="preserve"> </w:t>
      </w:r>
      <w:r>
        <w:rPr>
          <w:spacing w:val="-1"/>
        </w:rPr>
        <w:t>program.</w:t>
      </w:r>
      <w:r>
        <w:t xml:space="preserve"> This </w:t>
      </w:r>
      <w:r>
        <w:rPr>
          <w:spacing w:val="-1"/>
        </w:rPr>
        <w:t>administrative process</w:t>
      </w:r>
      <w:r>
        <w:t xml:space="preserve"> is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follows:</w:t>
      </w:r>
    </w:p>
    <w:p w:rsidR="001639AC" w:rsidRDefault="001639AC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639AC" w:rsidRDefault="001639AC">
      <w:pPr>
        <w:pStyle w:val="BodyText"/>
        <w:numPr>
          <w:ilvl w:val="0"/>
          <w:numId w:val="2"/>
        </w:numPr>
        <w:tabs>
          <w:tab w:val="left" w:pos="821"/>
        </w:tabs>
        <w:kinsoku w:val="0"/>
        <w:overflowPunct w:val="0"/>
        <w:ind w:right="359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 xml:space="preserve">College </w:t>
      </w:r>
      <w:r>
        <w:t xml:space="preserve">will </w:t>
      </w:r>
      <w:r>
        <w:rPr>
          <w:spacing w:val="-1"/>
        </w:rPr>
        <w:t>determine whether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meet</w:t>
      </w:r>
      <w:r>
        <w:t xml:space="preserve"> the</w:t>
      </w:r>
      <w:r>
        <w:rPr>
          <w:spacing w:val="-1"/>
        </w:rPr>
        <w:t xml:space="preserve"> </w:t>
      </w:r>
      <w:r>
        <w:t xml:space="preserve">minimum </w:t>
      </w:r>
      <w:r>
        <w:rPr>
          <w:spacing w:val="-1"/>
        </w:rPr>
        <w:t>qualifications</w:t>
      </w:r>
      <w:r>
        <w:t xml:space="preserve"> for</w:t>
      </w:r>
      <w:r>
        <w:rPr>
          <w:spacing w:val="75"/>
        </w:rPr>
        <w:t xml:space="preserve"> </w:t>
      </w:r>
      <w:r>
        <w:rPr>
          <w:spacing w:val="-1"/>
        </w:rPr>
        <w:t>admission</w:t>
      </w:r>
      <w:r>
        <w:t xml:space="preserve"> to </w:t>
      </w:r>
      <w:r>
        <w:rPr>
          <w:spacing w:val="-1"/>
        </w:rPr>
        <w:t>graduate studies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will notify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MSW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Committee.</w:t>
      </w:r>
    </w:p>
    <w:p w:rsidR="001639AC" w:rsidRDefault="001639AC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639AC" w:rsidRDefault="001639AC">
      <w:pPr>
        <w:pStyle w:val="BodyText"/>
        <w:numPr>
          <w:ilvl w:val="0"/>
          <w:numId w:val="2"/>
        </w:numPr>
        <w:tabs>
          <w:tab w:val="left" w:pos="821"/>
        </w:tabs>
        <w:kinsoku w:val="0"/>
        <w:overflowPunct w:val="0"/>
        <w:ind w:right="728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t>MSW</w:t>
      </w:r>
      <w:r>
        <w:rPr>
          <w:spacing w:val="1"/>
        </w:rPr>
        <w:t xml:space="preserve"> </w:t>
      </w:r>
      <w:r>
        <w:t>Admissions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 xml:space="preserve">review </w:t>
      </w:r>
      <w:r>
        <w:t xml:space="preserve">those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approved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Graduate</w:t>
      </w:r>
      <w:r>
        <w:t xml:space="preserve"> College</w:t>
      </w:r>
      <w:r>
        <w:rPr>
          <w:spacing w:val="-1"/>
        </w:rPr>
        <w:t xml:space="preserve"> as</w:t>
      </w:r>
      <w:r>
        <w:t xml:space="preserve"> meeting</w:t>
      </w:r>
      <w:r>
        <w:rPr>
          <w:spacing w:val="-3"/>
        </w:rPr>
        <w:t xml:space="preserve"> </w:t>
      </w:r>
      <w:r>
        <w:t>minimum admission</w:t>
      </w:r>
      <w:r>
        <w:rPr>
          <w:spacing w:val="-2"/>
        </w:rPr>
        <w:t xml:space="preserve"> </w:t>
      </w:r>
      <w:r>
        <w:rPr>
          <w:spacing w:val="-1"/>
        </w:rPr>
        <w:t>criteria,</w:t>
      </w:r>
      <w:r>
        <w:t xml:space="preserve"> </w:t>
      </w:r>
      <w:r>
        <w:rPr>
          <w:spacing w:val="-1"/>
        </w:rPr>
        <w:t>select</w:t>
      </w:r>
      <w:r>
        <w:t xml:space="preserve"> the</w:t>
      </w:r>
      <w:r>
        <w:rPr>
          <w:spacing w:val="2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rPr>
          <w:spacing w:val="-1"/>
        </w:rPr>
        <w:t>admission,</w:t>
      </w:r>
      <w:r>
        <w:t xml:space="preserve"> </w:t>
      </w:r>
      <w:r>
        <w:rPr>
          <w:spacing w:val="-1"/>
        </w:rPr>
        <w:t>and</w:t>
      </w:r>
      <w:r>
        <w:t xml:space="preserve"> notify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Graduate</w:t>
      </w:r>
      <w:r>
        <w:t xml:space="preserve"> College</w:t>
      </w:r>
      <w:r>
        <w:rPr>
          <w:spacing w:val="-1"/>
        </w:rPr>
        <w:t xml:space="preserve"> </w:t>
      </w:r>
      <w:r>
        <w:t xml:space="preserve">of the </w:t>
      </w:r>
      <w:r>
        <w:rPr>
          <w:spacing w:val="-1"/>
        </w:rPr>
        <w:t>decision.</w:t>
      </w:r>
    </w:p>
    <w:p w:rsidR="001639AC" w:rsidRDefault="001639AC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639AC" w:rsidRDefault="001639AC">
      <w:pPr>
        <w:pStyle w:val="BodyText"/>
        <w:kinsoku w:val="0"/>
        <w:overflowPunct w:val="0"/>
        <w:ind w:right="359"/>
        <w:rPr>
          <w:spacing w:val="-1"/>
        </w:rPr>
      </w:pPr>
      <w:r>
        <w:t xml:space="preserve">You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notified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 xml:space="preserve">mail </w:t>
      </w:r>
      <w:r>
        <w:rPr>
          <w:spacing w:val="-1"/>
        </w:rPr>
        <w:t>regarding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admission</w:t>
      </w:r>
      <w:r>
        <w:t xml:space="preserve"> </w:t>
      </w:r>
      <w:r>
        <w:rPr>
          <w:spacing w:val="-1"/>
        </w:rPr>
        <w:t>status</w:t>
      </w:r>
      <w:r>
        <w:rPr>
          <w:spacing w:val="3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end</w:t>
      </w:r>
      <w:r>
        <w:t xml:space="preserve"> of</w:t>
      </w:r>
      <w:r>
        <w:rPr>
          <w:spacing w:val="1"/>
        </w:rPr>
        <w:t xml:space="preserve"> </w:t>
      </w:r>
      <w:r w:rsidR="0000152D">
        <w:rPr>
          <w:spacing w:val="-1"/>
        </w:rPr>
        <w:t>March</w:t>
      </w:r>
      <w:r>
        <w:rPr>
          <w:spacing w:val="-1"/>
        </w:rPr>
        <w:t>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are</w:t>
      </w:r>
      <w:r>
        <w:rPr>
          <w:spacing w:val="85"/>
        </w:rPr>
        <w:t xml:space="preserve"> </w:t>
      </w:r>
      <w:r>
        <w:rPr>
          <w:spacing w:val="-1"/>
        </w:rPr>
        <w:t>placed</w:t>
      </w:r>
      <w:r>
        <w:t xml:space="preserve"> on a</w:t>
      </w:r>
      <w:r>
        <w:rPr>
          <w:spacing w:val="1"/>
        </w:rPr>
        <w:t xml:space="preserve"> </w:t>
      </w:r>
      <w:r>
        <w:rPr>
          <w:spacing w:val="-1"/>
        </w:rPr>
        <w:t>waiting</w:t>
      </w:r>
      <w:r>
        <w:rPr>
          <w:spacing w:val="-2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rPr>
          <w:spacing w:val="-1"/>
        </w:rPr>
        <w:t>indicated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second</w:t>
      </w:r>
      <w:r>
        <w:rPr>
          <w:spacing w:val="2"/>
        </w:rPr>
        <w:t xml:space="preserve"> </w:t>
      </w:r>
      <w:r>
        <w:t xml:space="preserve">choice, the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 xml:space="preserve">committee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89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about</w:t>
      </w:r>
      <w:r>
        <w:rPr>
          <w:spacing w:val="3"/>
        </w:rPr>
        <w:t xml:space="preserve"> </w:t>
      </w:r>
      <w:r>
        <w:rPr>
          <w:spacing w:val="-1"/>
        </w:rPr>
        <w:t>forwarding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MTC-MSW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need</w:t>
      </w:r>
      <w:r>
        <w:t xml:space="preserve"> to submit a new </w:t>
      </w:r>
      <w:r>
        <w:rPr>
          <w:spacing w:val="-1"/>
        </w:rPr>
        <w:t>Graduate</w:t>
      </w:r>
      <w:r>
        <w:t xml:space="preserve"> School</w:t>
      </w:r>
      <w:r>
        <w:rPr>
          <w:spacing w:val="77"/>
        </w:rPr>
        <w:t xml:space="preserve"> </w:t>
      </w:r>
      <w:r>
        <w:rPr>
          <w:spacing w:val="-1"/>
        </w:rPr>
        <w:t>application</w:t>
      </w:r>
      <w:r>
        <w:t xml:space="preserve"> to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 xml:space="preserve">alternative </w:t>
      </w:r>
      <w:r>
        <w:t xml:space="preserve">home </w:t>
      </w:r>
      <w:r>
        <w:rPr>
          <w:spacing w:val="-1"/>
        </w:rPr>
        <w:t>campus.</w:t>
      </w:r>
    </w:p>
    <w:p w:rsidR="001639AC" w:rsidRDefault="001639AC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639AC" w:rsidRDefault="001639AC">
      <w:pPr>
        <w:pStyle w:val="BodyText"/>
        <w:kinsoku w:val="0"/>
        <w:overflowPunct w:val="0"/>
        <w:ind w:right="175"/>
        <w:rPr>
          <w:spacing w:val="-1"/>
        </w:rPr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more </w:t>
      </w:r>
      <w:r>
        <w:t xml:space="preserve">information, </w:t>
      </w:r>
      <w:r>
        <w:rPr>
          <w:spacing w:val="-1"/>
        </w:rPr>
        <w:t xml:space="preserve">please </w:t>
      </w:r>
      <w:r>
        <w:t>visit the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t xml:space="preserve">home campus </w:t>
      </w:r>
      <w:r>
        <w:rPr>
          <w:spacing w:val="-1"/>
        </w:rPr>
        <w:t>below:</w:t>
      </w:r>
    </w:p>
    <w:p w:rsidR="001639AC" w:rsidRDefault="001639AC">
      <w:pPr>
        <w:pStyle w:val="BodyText"/>
        <w:kinsoku w:val="0"/>
        <w:overflowPunct w:val="0"/>
        <w:spacing w:before="24" w:line="274" w:lineRule="exact"/>
        <w:ind w:left="820" w:right="711"/>
        <w:rPr>
          <w:color w:val="000000"/>
        </w:rPr>
      </w:pPr>
      <w:r>
        <w:rPr>
          <w:rFonts w:ascii="Verdana" w:hAnsi="Verdana" w:cs="Verdana"/>
          <w:b/>
          <w:bCs/>
          <w:spacing w:val="-1"/>
        </w:rPr>
        <w:t>•</w:t>
      </w:r>
      <w:r>
        <w:rPr>
          <w:spacing w:val="-1"/>
        </w:rPr>
        <w:t>Austin</w:t>
      </w:r>
      <w:r>
        <w:t xml:space="preserve"> Peay</w:t>
      </w:r>
      <w:r>
        <w:rPr>
          <w:spacing w:val="-5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University </w:t>
      </w:r>
      <w:r>
        <w:rPr>
          <w:color w:val="0000FF"/>
        </w:rPr>
        <w:t xml:space="preserve"> </w:t>
      </w:r>
      <w:hyperlink r:id="rId14" w:history="1">
        <w:r>
          <w:rPr>
            <w:color w:val="0000FF"/>
            <w:spacing w:val="-1"/>
            <w:u w:val="single"/>
          </w:rPr>
          <w:t>http://www.apsu.edu/cogs/graduate-admissions-forms</w:t>
        </w:r>
      </w:hyperlink>
    </w:p>
    <w:p w:rsidR="001639AC" w:rsidRDefault="001639AC">
      <w:pPr>
        <w:pStyle w:val="BodyText"/>
        <w:kinsoku w:val="0"/>
        <w:overflowPunct w:val="0"/>
        <w:ind w:left="820" w:right="2947"/>
        <w:rPr>
          <w:color w:val="000000"/>
        </w:rPr>
      </w:pPr>
      <w:r>
        <w:rPr>
          <w:rFonts w:ascii="Verdana" w:hAnsi="Verdana" w:cs="Verdana"/>
          <w:b/>
          <w:bCs/>
          <w:spacing w:val="-1"/>
        </w:rPr>
        <w:t>•</w:t>
      </w:r>
      <w:r>
        <w:rPr>
          <w:spacing w:val="-1"/>
        </w:rPr>
        <w:t>Middle</w:t>
      </w:r>
      <w:r>
        <w:t xml:space="preserve"> </w:t>
      </w:r>
      <w:r>
        <w:rPr>
          <w:spacing w:val="-1"/>
        </w:rPr>
        <w:t>Tennessee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University </w:t>
      </w:r>
      <w:r>
        <w:rPr>
          <w:color w:val="0000FF"/>
        </w:rPr>
        <w:t xml:space="preserve"> </w:t>
      </w:r>
      <w:hyperlink r:id="rId15" w:history="1">
        <w:r>
          <w:rPr>
            <w:color w:val="0000FF"/>
            <w:spacing w:val="-1"/>
            <w:u w:val="single"/>
          </w:rPr>
          <w:t>http://www.mtsu.edu/graduate/apply.php</w:t>
        </w:r>
      </w:hyperlink>
    </w:p>
    <w:p w:rsidR="001639AC" w:rsidRDefault="001639AC">
      <w:pPr>
        <w:pStyle w:val="BodyText"/>
        <w:kinsoku w:val="0"/>
        <w:overflowPunct w:val="0"/>
        <w:spacing w:before="24" w:line="274" w:lineRule="exact"/>
        <w:ind w:left="820" w:right="2947"/>
        <w:rPr>
          <w:color w:val="000000"/>
        </w:rPr>
      </w:pPr>
      <w:r>
        <w:rPr>
          <w:rFonts w:ascii="Verdana" w:hAnsi="Verdana" w:cs="Verdana"/>
          <w:b/>
          <w:bCs/>
          <w:spacing w:val="-1"/>
        </w:rPr>
        <w:t>•</w:t>
      </w:r>
      <w:r>
        <w:rPr>
          <w:spacing w:val="-1"/>
        </w:rPr>
        <w:t xml:space="preserve">Tennessee </w:t>
      </w:r>
      <w:r>
        <w:t>State</w:t>
      </w:r>
      <w:r>
        <w:rPr>
          <w:spacing w:val="-1"/>
        </w:rPr>
        <w:t xml:space="preserve"> </w:t>
      </w:r>
      <w:r>
        <w:t xml:space="preserve">University </w:t>
      </w:r>
      <w:r>
        <w:rPr>
          <w:color w:val="0000FF"/>
        </w:rPr>
        <w:t xml:space="preserve"> </w:t>
      </w:r>
      <w:hyperlink r:id="rId16" w:history="1">
        <w:r>
          <w:rPr>
            <w:color w:val="0000FF"/>
            <w:spacing w:val="-1"/>
            <w:u w:val="single"/>
          </w:rPr>
          <w:t>http://www.tnstate.edu/graduate/forms.aspx</w:t>
        </w:r>
      </w:hyperlink>
    </w:p>
    <w:p w:rsidR="001639AC" w:rsidRDefault="001639AC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:rsidR="001639AC" w:rsidRDefault="001639AC">
      <w:pPr>
        <w:pStyle w:val="BodyText"/>
        <w:kinsoku w:val="0"/>
        <w:overflowPunct w:val="0"/>
        <w:spacing w:before="69"/>
        <w:ind w:right="175"/>
        <w:rPr>
          <w:color w:val="000000"/>
          <w:spacing w:val="-1"/>
        </w:rPr>
      </w:pPr>
      <w:r>
        <w:t>You may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1"/>
        </w:rPr>
        <w:t>Dr.</w:t>
      </w:r>
      <w:r>
        <w:t xml:space="preserve"> </w:t>
      </w:r>
      <w:r w:rsidR="0088740C">
        <w:t>Barbara F. Turnage</w:t>
      </w:r>
      <w:r>
        <w:rPr>
          <w:spacing w:val="-1"/>
        </w:rPr>
        <w:t>,</w:t>
      </w:r>
      <w:r>
        <w:t xml:space="preserve"> MTC-MSW</w:t>
      </w:r>
      <w:r>
        <w:rPr>
          <w:spacing w:val="2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Coordinator</w:t>
      </w:r>
      <w:r>
        <w:t xml:space="preserve"> </w:t>
      </w:r>
      <w:r>
        <w:rPr>
          <w:spacing w:val="-1"/>
        </w:rPr>
        <w:t>at</w:t>
      </w:r>
      <w:r>
        <w:t xml:space="preserve"> </w:t>
      </w:r>
      <w:hyperlink r:id="rId17" w:history="1">
        <w:r w:rsidR="0088740C" w:rsidRPr="0060385E">
          <w:rPr>
            <w:rStyle w:val="Hyperlink"/>
          </w:rPr>
          <w:t>Barbara.turnage@mtsu.edu</w:t>
        </w:r>
      </w:hyperlink>
      <w:r w:rsidR="0088740C">
        <w:rPr>
          <w:color w:val="0000FF"/>
        </w:rPr>
        <w:t xml:space="preserve"> </w:t>
      </w:r>
      <w:hyperlink r:id="rId18" w:history="1"/>
      <w:r>
        <w:rPr>
          <w:color w:val="000000"/>
        </w:rPr>
        <w:t xml:space="preserve">or </w:t>
      </w:r>
      <w:r>
        <w:rPr>
          <w:color w:val="000000"/>
          <w:spacing w:val="-1"/>
        </w:rPr>
        <w:t xml:space="preserve">(615) </w:t>
      </w:r>
      <w:r w:rsidR="0088740C">
        <w:rPr>
          <w:color w:val="000000"/>
          <w:spacing w:val="-1"/>
        </w:rPr>
        <w:t>494-8626</w:t>
      </w:r>
      <w:r>
        <w:rPr>
          <w:color w:val="000000"/>
          <w:spacing w:val="-1"/>
        </w:rPr>
        <w:t>.</w:t>
      </w:r>
    </w:p>
    <w:p w:rsidR="001639AC" w:rsidRDefault="001639AC">
      <w:pPr>
        <w:pStyle w:val="BodyText"/>
        <w:kinsoku w:val="0"/>
        <w:overflowPunct w:val="0"/>
        <w:spacing w:before="69"/>
        <w:ind w:right="175"/>
        <w:rPr>
          <w:color w:val="000000"/>
          <w:spacing w:val="-1"/>
        </w:rPr>
        <w:sectPr w:rsidR="001639AC">
          <w:pgSz w:w="12240" w:h="15840"/>
          <w:pgMar w:top="980" w:right="1320" w:bottom="280" w:left="1340" w:header="743" w:footer="0" w:gutter="0"/>
          <w:cols w:space="720"/>
          <w:noEndnote/>
        </w:sectPr>
      </w:pPr>
    </w:p>
    <w:p w:rsidR="001639AC" w:rsidRDefault="001639AC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pStyle w:val="Heading2"/>
        <w:kinsoku w:val="0"/>
        <w:overflowPunct w:val="0"/>
        <w:ind w:left="2877" w:right="2516" w:hanging="421"/>
        <w:rPr>
          <w:b w:val="0"/>
          <w:bCs w:val="0"/>
        </w:rPr>
      </w:pPr>
      <w:r>
        <w:rPr>
          <w:spacing w:val="-1"/>
        </w:rPr>
        <w:t>Mid-Tennessee</w:t>
      </w:r>
      <w:r>
        <w:rPr>
          <w:spacing w:val="-2"/>
        </w:rPr>
        <w:t xml:space="preserve"> </w:t>
      </w:r>
      <w:r>
        <w:t>Collaborative</w:t>
      </w:r>
      <w:r>
        <w:rPr>
          <w:spacing w:val="-2"/>
        </w:rPr>
        <w:t xml:space="preserve"> </w:t>
      </w:r>
      <w:r>
        <w:rPr>
          <w:spacing w:val="-1"/>
        </w:rPr>
        <w:t>MSW</w:t>
      </w:r>
      <w:r>
        <w:rPr>
          <w:spacing w:val="2"/>
        </w:rPr>
        <w:t xml:space="preserve"> </w:t>
      </w:r>
      <w:r>
        <w:rPr>
          <w:spacing w:val="-1"/>
        </w:rPr>
        <w:t>Program</w:t>
      </w:r>
      <w:r>
        <w:rPr>
          <w:spacing w:val="39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Admission</w:t>
      </w:r>
      <w:r>
        <w:rPr>
          <w:spacing w:val="1"/>
        </w:rPr>
        <w:t xml:space="preserve"> </w:t>
      </w:r>
      <w:r>
        <w:t>201</w:t>
      </w:r>
      <w:r w:rsidR="00891B2C">
        <w:t>6</w:t>
      </w:r>
      <w:r>
        <w:t>-201</w:t>
      </w:r>
      <w:r w:rsidR="00891B2C">
        <w:t>7</w:t>
      </w:r>
    </w:p>
    <w:p w:rsidR="001639AC" w:rsidRDefault="001639AC">
      <w:pPr>
        <w:kinsoku w:val="0"/>
        <w:overflowPunct w:val="0"/>
        <w:spacing w:line="240" w:lineRule="exact"/>
      </w:pPr>
    </w:p>
    <w:p w:rsidR="001639AC" w:rsidRDefault="001639AC">
      <w:pPr>
        <w:kinsoku w:val="0"/>
        <w:overflowPunct w:val="0"/>
        <w:spacing w:before="7" w:line="300" w:lineRule="exact"/>
        <w:rPr>
          <w:sz w:val="30"/>
          <w:szCs w:val="30"/>
        </w:rPr>
      </w:pPr>
    </w:p>
    <w:p w:rsidR="001639AC" w:rsidRDefault="001639AC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Please check</w:t>
      </w:r>
      <w:r>
        <w:t xml:space="preserve"> </w:t>
      </w:r>
      <w:r>
        <w:rPr>
          <w:spacing w:val="-1"/>
        </w:rPr>
        <w:t>which</w:t>
      </w:r>
      <w:r>
        <w:t xml:space="preserve"> campus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are</w:t>
      </w:r>
      <w:r>
        <w:rPr>
          <w:spacing w:val="-2"/>
        </w:rPr>
        <w:t xml:space="preserve"> </w:t>
      </w:r>
      <w:r>
        <w:t>requesting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home </w:t>
      </w:r>
      <w:r>
        <w:rPr>
          <w:spacing w:val="-1"/>
        </w:rPr>
        <w:t>campus.</w:t>
      </w:r>
      <w:r>
        <w:rPr>
          <w:spacing w:val="60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can only</w:t>
      </w:r>
      <w:r>
        <w:rPr>
          <w:spacing w:val="-5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 one</w:t>
      </w:r>
      <w:r>
        <w:rPr>
          <w:spacing w:val="57"/>
        </w:rPr>
        <w:t xml:space="preserve"> </w:t>
      </w:r>
      <w:r>
        <w:rPr>
          <w:spacing w:val="-1"/>
        </w:rPr>
        <w:t>campus.</w:t>
      </w:r>
    </w:p>
    <w:p w:rsidR="001639AC" w:rsidRDefault="001639AC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1639AC" w:rsidRDefault="001639AC">
      <w:pPr>
        <w:pStyle w:val="BodyText"/>
        <w:tabs>
          <w:tab w:val="left" w:pos="1475"/>
        </w:tabs>
        <w:kinsoku w:val="0"/>
        <w:overflowPunct w:val="0"/>
        <w:spacing w:before="69"/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Austin Peay</w:t>
      </w:r>
      <w:r>
        <w:rPr>
          <w:spacing w:val="-5"/>
        </w:rPr>
        <w:t xml:space="preserve"> </w:t>
      </w:r>
      <w:r>
        <w:t>State</w:t>
      </w:r>
      <w:r>
        <w:rPr>
          <w:spacing w:val="-1"/>
        </w:rPr>
        <w:t xml:space="preserve"> University,</w:t>
      </w:r>
      <w:r>
        <w:t xml:space="preserve"> Clarksville, TN</w:t>
      </w:r>
    </w:p>
    <w:p w:rsidR="001639AC" w:rsidRDefault="001639AC">
      <w:pPr>
        <w:pStyle w:val="BodyText"/>
        <w:tabs>
          <w:tab w:val="left" w:pos="1475"/>
        </w:tabs>
        <w:kinsoku w:val="0"/>
        <w:overflowPunct w:val="0"/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Middle </w:t>
      </w:r>
      <w:r>
        <w:rPr>
          <w:spacing w:val="-1"/>
        </w:rPr>
        <w:t>Tennessee</w:t>
      </w:r>
      <w:r>
        <w:rPr>
          <w:spacing w:val="-2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rPr>
          <w:spacing w:val="-1"/>
        </w:rPr>
        <w:t>University,</w:t>
      </w:r>
      <w:r>
        <w:t xml:space="preserve"> Murfreesboro, TN</w:t>
      </w:r>
    </w:p>
    <w:p w:rsidR="001639AC" w:rsidRDefault="001639AC">
      <w:pPr>
        <w:pStyle w:val="BodyText"/>
        <w:tabs>
          <w:tab w:val="left" w:pos="1475"/>
        </w:tabs>
        <w:kinsoku w:val="0"/>
        <w:overflowPunct w:val="0"/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Tennessee</w:t>
      </w:r>
      <w:r>
        <w:rPr>
          <w:spacing w:val="-2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rPr>
          <w:spacing w:val="-1"/>
        </w:rPr>
        <w:t>University,</w:t>
      </w:r>
      <w:r>
        <w:t xml:space="preserve"> </w:t>
      </w:r>
      <w:r>
        <w:rPr>
          <w:spacing w:val="-1"/>
        </w:rPr>
        <w:t>Nashville,</w:t>
      </w:r>
      <w:r>
        <w:t xml:space="preserve"> TN</w:t>
      </w:r>
    </w:p>
    <w:p w:rsidR="001639AC" w:rsidRDefault="001639AC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639AC" w:rsidRDefault="0088740C">
      <w:pPr>
        <w:pStyle w:val="BodyText"/>
        <w:kinsoku w:val="0"/>
        <w:overflowPunct w:val="0"/>
        <w:ind w:right="238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522605</wp:posOffset>
                </wp:positionV>
                <wp:extent cx="5943600" cy="12700"/>
                <wp:effectExtent l="0" t="0" r="0" b="0"/>
                <wp:wrapNone/>
                <wp:docPr id="2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44394F" id="Freeform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41.15pt,540pt,41.15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="001639AC">
        <w:rPr>
          <w:spacing w:val="-2"/>
        </w:rPr>
        <w:t>If</w:t>
      </w:r>
      <w:r w:rsidR="001639AC">
        <w:rPr>
          <w:spacing w:val="6"/>
        </w:rPr>
        <w:t xml:space="preserve"> </w:t>
      </w:r>
      <w:r w:rsidR="001639AC">
        <w:rPr>
          <w:spacing w:val="-2"/>
        </w:rPr>
        <w:t>your</w:t>
      </w:r>
      <w:r w:rsidR="001639AC">
        <w:t xml:space="preserve"> </w:t>
      </w:r>
      <w:r w:rsidR="001639AC">
        <w:rPr>
          <w:spacing w:val="-1"/>
        </w:rPr>
        <w:t>application</w:t>
      </w:r>
      <w:r w:rsidR="001639AC">
        <w:t xml:space="preserve"> is not </w:t>
      </w:r>
      <w:r w:rsidR="001639AC">
        <w:rPr>
          <w:spacing w:val="-1"/>
        </w:rPr>
        <w:t>accepted</w:t>
      </w:r>
      <w:r w:rsidR="001639AC">
        <w:t xml:space="preserve"> </w:t>
      </w:r>
      <w:r w:rsidR="001639AC">
        <w:rPr>
          <w:spacing w:val="2"/>
        </w:rPr>
        <w:t>by</w:t>
      </w:r>
      <w:r w:rsidR="001639AC">
        <w:rPr>
          <w:spacing w:val="-1"/>
        </w:rPr>
        <w:t xml:space="preserve"> </w:t>
      </w:r>
      <w:r w:rsidR="001639AC">
        <w:rPr>
          <w:spacing w:val="-2"/>
        </w:rPr>
        <w:t>your</w:t>
      </w:r>
      <w:r w:rsidR="001639AC">
        <w:t xml:space="preserve"> </w:t>
      </w:r>
      <w:r w:rsidR="001639AC">
        <w:rPr>
          <w:spacing w:val="-1"/>
        </w:rPr>
        <w:t>preferred</w:t>
      </w:r>
      <w:r w:rsidR="001639AC">
        <w:t xml:space="preserve"> home </w:t>
      </w:r>
      <w:r w:rsidR="001639AC">
        <w:rPr>
          <w:spacing w:val="-1"/>
        </w:rPr>
        <w:t>campus,</w:t>
      </w:r>
      <w:r w:rsidR="001639AC">
        <w:t xml:space="preserve"> indicate</w:t>
      </w:r>
      <w:r w:rsidR="001639AC">
        <w:rPr>
          <w:spacing w:val="-1"/>
        </w:rPr>
        <w:t xml:space="preserve"> </w:t>
      </w:r>
      <w:r w:rsidR="001639AC">
        <w:t xml:space="preserve">in </w:t>
      </w:r>
      <w:r w:rsidR="001639AC">
        <w:rPr>
          <w:spacing w:val="-1"/>
        </w:rPr>
        <w:t>order</w:t>
      </w:r>
      <w:r w:rsidR="001639AC">
        <w:t xml:space="preserve"> of</w:t>
      </w:r>
      <w:r w:rsidR="001639AC">
        <w:rPr>
          <w:spacing w:val="71"/>
        </w:rPr>
        <w:t xml:space="preserve"> </w:t>
      </w:r>
      <w:r w:rsidR="001639AC">
        <w:rPr>
          <w:spacing w:val="-1"/>
        </w:rPr>
        <w:t>preference which</w:t>
      </w:r>
      <w:r w:rsidR="001639AC">
        <w:rPr>
          <w:spacing w:val="2"/>
        </w:rPr>
        <w:t xml:space="preserve"> </w:t>
      </w:r>
      <w:r w:rsidR="001639AC">
        <w:rPr>
          <w:spacing w:val="-1"/>
        </w:rPr>
        <w:t>alternative</w:t>
      </w:r>
      <w:r w:rsidR="001639AC">
        <w:t xml:space="preserve"> home</w:t>
      </w:r>
      <w:r w:rsidR="001639AC">
        <w:rPr>
          <w:spacing w:val="-1"/>
        </w:rPr>
        <w:t xml:space="preserve"> campus</w:t>
      </w:r>
      <w:r w:rsidR="001639AC">
        <w:rPr>
          <w:spacing w:val="5"/>
        </w:rPr>
        <w:t xml:space="preserve"> </w:t>
      </w:r>
      <w:r w:rsidR="001639AC">
        <w:rPr>
          <w:spacing w:val="-2"/>
        </w:rPr>
        <w:t>you</w:t>
      </w:r>
      <w:r w:rsidR="001639AC">
        <w:t xml:space="preserve"> would </w:t>
      </w:r>
      <w:r w:rsidR="001639AC">
        <w:rPr>
          <w:spacing w:val="-1"/>
        </w:rPr>
        <w:t>prefer:</w:t>
      </w:r>
    </w:p>
    <w:p w:rsidR="001639AC" w:rsidRDefault="001639AC">
      <w:pPr>
        <w:kinsoku w:val="0"/>
        <w:overflowPunct w:val="0"/>
        <w:spacing w:before="10" w:line="150" w:lineRule="exact"/>
        <w:rPr>
          <w:sz w:val="15"/>
          <w:szCs w:val="15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88740C">
      <w:pPr>
        <w:pStyle w:val="BodyText"/>
        <w:kinsoku w:val="0"/>
        <w:overflowPunct w:val="0"/>
        <w:spacing w:before="69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-133985</wp:posOffset>
                </wp:positionV>
                <wp:extent cx="5943600" cy="12700"/>
                <wp:effectExtent l="0" t="0" r="0" b="0"/>
                <wp:wrapNone/>
                <wp:docPr id="2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5A7125" id="Freeform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10.55pt,540pt,-10.55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="001639AC">
        <w:rPr>
          <w:spacing w:val="-1"/>
        </w:rPr>
        <w:t>Please check</w:t>
      </w:r>
      <w:r w:rsidR="001639AC">
        <w:t xml:space="preserve"> </w:t>
      </w:r>
      <w:r w:rsidR="001639AC">
        <w:rPr>
          <w:spacing w:val="-1"/>
        </w:rPr>
        <w:t>which</w:t>
      </w:r>
      <w:r w:rsidR="001639AC">
        <w:t xml:space="preserve"> </w:t>
      </w:r>
      <w:r w:rsidR="001639AC">
        <w:rPr>
          <w:spacing w:val="-1"/>
        </w:rPr>
        <w:t>program</w:t>
      </w:r>
      <w:r w:rsidR="001639AC">
        <w:rPr>
          <w:spacing w:val="2"/>
        </w:rPr>
        <w:t xml:space="preserve"> </w:t>
      </w:r>
      <w:r w:rsidR="001639AC">
        <w:rPr>
          <w:spacing w:val="-2"/>
        </w:rPr>
        <w:t>you</w:t>
      </w:r>
      <w:r w:rsidR="001639AC">
        <w:rPr>
          <w:spacing w:val="2"/>
        </w:rPr>
        <w:t xml:space="preserve"> </w:t>
      </w:r>
      <w:r w:rsidR="001639AC">
        <w:t>are</w:t>
      </w:r>
      <w:r w:rsidR="001639AC">
        <w:rPr>
          <w:spacing w:val="-1"/>
        </w:rPr>
        <w:t xml:space="preserve"> requesting:</w:t>
      </w:r>
    </w:p>
    <w:p w:rsidR="001639AC" w:rsidRDefault="001639AC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1639AC" w:rsidRDefault="001639AC">
      <w:pPr>
        <w:pStyle w:val="BodyText"/>
        <w:tabs>
          <w:tab w:val="left" w:pos="1475"/>
        </w:tabs>
        <w:kinsoku w:val="0"/>
        <w:overflowPunct w:val="0"/>
        <w:spacing w:before="69"/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Full</w:t>
      </w:r>
      <w:r>
        <w:t xml:space="preserve"> MSW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t xml:space="preserve"> (60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hours),</w:t>
      </w:r>
      <w:r>
        <w:t xml:space="preserve"> </w:t>
      </w:r>
      <w:r>
        <w:rPr>
          <w:spacing w:val="-1"/>
        </w:rPr>
        <w:t>attending</w:t>
      </w:r>
      <w:r>
        <w:rPr>
          <w:spacing w:val="-3"/>
        </w:rPr>
        <w:t xml:space="preserve"> </w:t>
      </w:r>
      <w:r>
        <w:t>full time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rPr>
          <w:spacing w:val="-1"/>
        </w:rPr>
        <w:t>years</w:t>
      </w:r>
      <w:r>
        <w:t xml:space="preserve"> to complete)</w:t>
      </w:r>
    </w:p>
    <w:p w:rsidR="001639AC" w:rsidRDefault="001639AC">
      <w:pPr>
        <w:pStyle w:val="BodyText"/>
        <w:tabs>
          <w:tab w:val="left" w:pos="1475"/>
        </w:tabs>
        <w:kinsoku w:val="0"/>
        <w:overflowPunct w:val="0"/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Full</w:t>
      </w:r>
      <w:r>
        <w:t xml:space="preserve"> MSW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t xml:space="preserve"> (60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hours),</w:t>
      </w:r>
      <w:r>
        <w:t xml:space="preserve"> </w:t>
      </w:r>
      <w:r>
        <w:rPr>
          <w:spacing w:val="-1"/>
        </w:rPr>
        <w:t>attending</w:t>
      </w:r>
      <w:r>
        <w:rPr>
          <w:spacing w:val="-3"/>
        </w:rPr>
        <w:t xml:space="preserve"> </w:t>
      </w:r>
      <w:r>
        <w:t xml:space="preserve">part time </w:t>
      </w:r>
      <w:r>
        <w:rPr>
          <w:spacing w:val="-1"/>
        </w:rPr>
        <w:t>(4</w:t>
      </w:r>
      <w:r>
        <w:rPr>
          <w:spacing w:val="2"/>
        </w:rPr>
        <w:t xml:space="preserve"> </w:t>
      </w:r>
      <w:r>
        <w:rPr>
          <w:spacing w:val="-1"/>
        </w:rPr>
        <w:t>years</w:t>
      </w:r>
      <w:r>
        <w:t xml:space="preserve"> to complete)</w:t>
      </w:r>
    </w:p>
    <w:p w:rsidR="001639AC" w:rsidRDefault="001639AC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1639AC" w:rsidRDefault="001639AC">
      <w:pPr>
        <w:pStyle w:val="BodyText"/>
        <w:tabs>
          <w:tab w:val="left" w:pos="1475"/>
        </w:tabs>
        <w:kinsoku w:val="0"/>
        <w:overflowPunct w:val="0"/>
        <w:spacing w:before="69"/>
        <w:ind w:left="820"/>
        <w:rPr>
          <w:spacing w:val="-1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Advanced</w:t>
      </w:r>
      <w:r>
        <w:t xml:space="preserve"> Standing</w:t>
      </w:r>
      <w:r>
        <w:rPr>
          <w:spacing w:val="-3"/>
        </w:rPr>
        <w:t xml:space="preserve"> </w:t>
      </w:r>
      <w:r>
        <w:t>MSW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t xml:space="preserve"> (30 credit </w:t>
      </w:r>
      <w:r>
        <w:rPr>
          <w:spacing w:val="-1"/>
        </w:rPr>
        <w:t>hours),</w:t>
      </w:r>
      <w:r>
        <w:t xml:space="preserve"> </w:t>
      </w:r>
      <w:r>
        <w:rPr>
          <w:spacing w:val="-1"/>
        </w:rPr>
        <w:t>attending</w:t>
      </w:r>
      <w:r>
        <w:t xml:space="preserve"> full time </w:t>
      </w:r>
      <w:r>
        <w:rPr>
          <w:spacing w:val="1"/>
        </w:rPr>
        <w:t>(1</w:t>
      </w:r>
      <w:r>
        <w:rPr>
          <w:spacing w:val="2"/>
        </w:rPr>
        <w:t xml:space="preserve"> </w:t>
      </w:r>
      <w:r>
        <w:rPr>
          <w:spacing w:val="-1"/>
        </w:rPr>
        <w:t>year)</w:t>
      </w:r>
    </w:p>
    <w:p w:rsidR="001639AC" w:rsidRDefault="001639AC">
      <w:pPr>
        <w:tabs>
          <w:tab w:val="left" w:pos="1475"/>
        </w:tabs>
        <w:kinsoku w:val="0"/>
        <w:overflowPunct w:val="0"/>
        <w:ind w:left="820" w:right="2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Advanced</w:t>
      </w:r>
      <w:r>
        <w:t xml:space="preserve"> Standing</w:t>
      </w:r>
      <w:r>
        <w:rPr>
          <w:spacing w:val="-3"/>
        </w:rPr>
        <w:t xml:space="preserve"> </w:t>
      </w:r>
      <w:r>
        <w:t>MSW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t xml:space="preserve"> (30 credit </w:t>
      </w:r>
      <w:r>
        <w:rPr>
          <w:spacing w:val="-1"/>
        </w:rPr>
        <w:t>hours),</w:t>
      </w:r>
      <w:r>
        <w:t xml:space="preserve"> </w:t>
      </w:r>
      <w:r>
        <w:rPr>
          <w:spacing w:val="-1"/>
        </w:rPr>
        <w:t>attending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 xml:space="preserve">time </w:t>
      </w:r>
      <w:r>
        <w:rPr>
          <w:spacing w:val="-1"/>
        </w:rPr>
        <w:t>(2</w:t>
      </w:r>
      <w:r>
        <w:rPr>
          <w:spacing w:val="2"/>
        </w:rPr>
        <w:t xml:space="preserve"> </w:t>
      </w:r>
      <w:r>
        <w:rPr>
          <w:spacing w:val="-1"/>
        </w:rPr>
        <w:t>years)</w:t>
      </w:r>
      <w:r>
        <w:rPr>
          <w:spacing w:val="47"/>
        </w:rPr>
        <w:t xml:space="preserve"> </w:t>
      </w:r>
      <w:r>
        <w:rPr>
          <w:i/>
          <w:iCs/>
        </w:rPr>
        <w:t>Eligibility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 xml:space="preserve">for </w:t>
      </w:r>
      <w:r>
        <w:rPr>
          <w:i/>
          <w:iCs/>
          <w:spacing w:val="-1"/>
        </w:rPr>
        <w:t>Advanced</w:t>
      </w:r>
      <w:r>
        <w:rPr>
          <w:i/>
          <w:iCs/>
        </w:rPr>
        <w:t xml:space="preserve"> Standing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 xml:space="preserve">is limited to </w:t>
      </w:r>
      <w:r>
        <w:rPr>
          <w:i/>
          <w:iCs/>
          <w:spacing w:val="-1"/>
        </w:rPr>
        <w:t xml:space="preserve">those </w:t>
      </w:r>
      <w:r>
        <w:rPr>
          <w:i/>
          <w:iCs/>
        </w:rPr>
        <w:t>with a BSW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degree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 xml:space="preserve">from a </w:t>
      </w:r>
      <w:r>
        <w:rPr>
          <w:i/>
          <w:iCs/>
          <w:spacing w:val="-1"/>
        </w:rPr>
        <w:t>CSWE</w:t>
      </w:r>
      <w:r>
        <w:rPr>
          <w:i/>
          <w:iCs/>
          <w:spacing w:val="22"/>
        </w:rPr>
        <w:t xml:space="preserve"> </w:t>
      </w:r>
      <w:r>
        <w:rPr>
          <w:i/>
          <w:iCs/>
          <w:spacing w:val="-1"/>
        </w:rPr>
        <w:t>accredited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social</w:t>
      </w:r>
      <w:r>
        <w:rPr>
          <w:i/>
          <w:iCs/>
        </w:rPr>
        <w:t xml:space="preserve"> work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 xml:space="preserve">program and a </w:t>
      </w:r>
      <w:r>
        <w:rPr>
          <w:i/>
          <w:iCs/>
          <w:spacing w:val="-1"/>
        </w:rPr>
        <w:t>cumulative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GPA</w:t>
      </w:r>
      <w:r>
        <w:rPr>
          <w:i/>
          <w:iCs/>
        </w:rPr>
        <w:t xml:space="preserve"> of 3.0 or </w:t>
      </w:r>
      <w:r>
        <w:rPr>
          <w:i/>
          <w:iCs/>
          <w:spacing w:val="-1"/>
        </w:rPr>
        <w:t>higher.</w:t>
      </w:r>
    </w:p>
    <w:p w:rsidR="001639AC" w:rsidRDefault="001639AC">
      <w:pPr>
        <w:kinsoku w:val="0"/>
        <w:overflowPunct w:val="0"/>
        <w:spacing w:line="240" w:lineRule="exact"/>
      </w:pPr>
    </w:p>
    <w:p w:rsidR="001639AC" w:rsidRDefault="001639AC">
      <w:pPr>
        <w:kinsoku w:val="0"/>
        <w:overflowPunct w:val="0"/>
        <w:spacing w:before="12" w:line="300" w:lineRule="exact"/>
        <w:rPr>
          <w:sz w:val="30"/>
          <w:szCs w:val="30"/>
        </w:rPr>
      </w:pPr>
    </w:p>
    <w:p w:rsidR="001639AC" w:rsidRDefault="001639AC">
      <w:pPr>
        <w:pStyle w:val="Heading2"/>
        <w:tabs>
          <w:tab w:val="left" w:pos="9515"/>
        </w:tabs>
        <w:kinsoku w:val="0"/>
        <w:overflowPunct w:val="0"/>
        <w:spacing w:before="0"/>
        <w:rPr>
          <w:b w:val="0"/>
          <w:bCs w:val="0"/>
        </w:rPr>
      </w:pPr>
      <w:r>
        <w:rPr>
          <w:spacing w:val="-2"/>
        </w:rP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39AC" w:rsidRDefault="001639AC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240425" w:rsidRDefault="001639AC" w:rsidP="00240425">
      <w:pPr>
        <w:tabs>
          <w:tab w:val="left" w:pos="9395"/>
        </w:tabs>
        <w:kinsoku w:val="0"/>
        <w:overflowPunct w:val="0"/>
        <w:spacing w:before="69"/>
        <w:ind w:left="100"/>
        <w:rPr>
          <w:b/>
          <w:bCs/>
          <w:u w:val="single"/>
        </w:rPr>
      </w:pPr>
      <w:r>
        <w:rPr>
          <w:b/>
          <w:bCs/>
          <w:spacing w:val="-1"/>
        </w:rPr>
        <w:t>Address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</w:p>
    <w:p w:rsidR="00240425" w:rsidRPr="00240425" w:rsidRDefault="00240425" w:rsidP="00240425">
      <w:pPr>
        <w:tabs>
          <w:tab w:val="left" w:pos="9395"/>
        </w:tabs>
        <w:kinsoku w:val="0"/>
        <w:overflowPunct w:val="0"/>
        <w:spacing w:before="69"/>
        <w:ind w:left="100"/>
        <w:rPr>
          <w:b/>
          <w:bCs/>
          <w:sz w:val="12"/>
          <w:u w:val="single"/>
        </w:rPr>
      </w:pPr>
    </w:p>
    <w:p w:rsidR="00240425" w:rsidRPr="00240425" w:rsidRDefault="00240425" w:rsidP="00240425">
      <w:pPr>
        <w:tabs>
          <w:tab w:val="left" w:pos="9395"/>
        </w:tabs>
        <w:kinsoku w:val="0"/>
        <w:overflowPunct w:val="0"/>
        <w:spacing w:before="69"/>
        <w:rPr>
          <w:b/>
          <w:bCs/>
        </w:rPr>
      </w:pPr>
      <w:r>
        <w:rPr>
          <w:b/>
          <w:bCs/>
        </w:rPr>
        <w:t xml:space="preserve">  City </w:t>
      </w:r>
      <w:r w:rsidRPr="00240425">
        <w:rPr>
          <w:b/>
          <w:bCs/>
        </w:rPr>
        <w:t>_______</w:t>
      </w:r>
      <w:r>
        <w:rPr>
          <w:b/>
          <w:bCs/>
        </w:rPr>
        <w:t>__</w:t>
      </w:r>
      <w:r w:rsidRPr="00240425">
        <w:rPr>
          <w:b/>
          <w:bCs/>
        </w:rPr>
        <w:t>_____________</w:t>
      </w:r>
      <w:r>
        <w:rPr>
          <w:b/>
          <w:bCs/>
        </w:rPr>
        <w:t xml:space="preserve">   State _____________   Zip ______________</w:t>
      </w:r>
    </w:p>
    <w:p w:rsidR="001639AC" w:rsidRDefault="001639AC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before="7" w:line="200" w:lineRule="exact"/>
        <w:rPr>
          <w:sz w:val="20"/>
          <w:szCs w:val="20"/>
        </w:rPr>
        <w:sectPr w:rsidR="001639AC">
          <w:pgSz w:w="12240" w:h="15840"/>
          <w:pgMar w:top="980" w:right="1280" w:bottom="280" w:left="1340" w:header="743" w:footer="0" w:gutter="0"/>
          <w:cols w:space="720" w:equalWidth="0">
            <w:col w:w="9620"/>
          </w:cols>
          <w:noEndnote/>
        </w:sectPr>
      </w:pPr>
    </w:p>
    <w:p w:rsidR="001639AC" w:rsidRDefault="001639AC">
      <w:pPr>
        <w:tabs>
          <w:tab w:val="left" w:pos="4969"/>
        </w:tabs>
        <w:kinsoku w:val="0"/>
        <w:overflowPunct w:val="0"/>
        <w:spacing w:before="69"/>
        <w:ind w:left="100"/>
      </w:pPr>
      <w:r>
        <w:rPr>
          <w:b/>
          <w:bCs/>
          <w:spacing w:val="-1"/>
        </w:rPr>
        <w:t>Email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</w:p>
    <w:p w:rsidR="001639AC" w:rsidRDefault="001639AC">
      <w:pPr>
        <w:tabs>
          <w:tab w:val="left" w:pos="4396"/>
        </w:tabs>
        <w:kinsoku w:val="0"/>
        <w:overflowPunct w:val="0"/>
        <w:spacing w:before="69"/>
        <w:ind w:left="100"/>
      </w:pPr>
      <w:r>
        <w:br w:type="column"/>
      </w:r>
      <w:r>
        <w:rPr>
          <w:b/>
          <w:bCs/>
          <w:spacing w:val="-1"/>
        </w:rPr>
        <w:t>Phone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</w:p>
    <w:p w:rsidR="001639AC" w:rsidRDefault="001639AC">
      <w:pPr>
        <w:tabs>
          <w:tab w:val="left" w:pos="4396"/>
        </w:tabs>
        <w:kinsoku w:val="0"/>
        <w:overflowPunct w:val="0"/>
        <w:spacing w:before="69"/>
        <w:ind w:left="100"/>
        <w:sectPr w:rsidR="001639AC">
          <w:type w:val="continuous"/>
          <w:pgSz w:w="12240" w:h="15840"/>
          <w:pgMar w:top="980" w:right="1280" w:bottom="280" w:left="1340" w:header="720" w:footer="720" w:gutter="0"/>
          <w:cols w:num="2" w:space="720" w:equalWidth="0">
            <w:col w:w="4970" w:space="70"/>
            <w:col w:w="4580"/>
          </w:cols>
          <w:noEndnote/>
        </w:sectPr>
      </w:pPr>
    </w:p>
    <w:p w:rsidR="001639AC" w:rsidRDefault="001639AC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1639AC" w:rsidRDefault="001639AC">
      <w:pPr>
        <w:tabs>
          <w:tab w:val="left" w:pos="2552"/>
          <w:tab w:val="left" w:pos="2980"/>
          <w:tab w:val="left" w:pos="7476"/>
        </w:tabs>
        <w:kinsoku w:val="0"/>
        <w:overflowPunct w:val="0"/>
        <w:spacing w:before="69"/>
        <w:ind w:left="100"/>
      </w:pPr>
      <w:r>
        <w:rPr>
          <w:b/>
          <w:bCs/>
          <w:spacing w:val="-1"/>
        </w:rPr>
        <w:t>Gender</w:t>
      </w:r>
      <w:r>
        <w:rPr>
          <w:b/>
          <w:bCs/>
          <w:spacing w:val="-1"/>
          <w:u w:val="single"/>
        </w:rPr>
        <w:tab/>
      </w:r>
      <w:r>
        <w:t>_</w:t>
      </w:r>
      <w:r>
        <w:tab/>
      </w:r>
      <w:r>
        <w:rPr>
          <w:b/>
          <w:bCs/>
          <w:spacing w:val="-1"/>
        </w:rPr>
        <w:t xml:space="preserve">Race/Ethnicity </w:t>
      </w:r>
      <w:r>
        <w:rPr>
          <w:b/>
          <w:bCs/>
        </w:rPr>
        <w:t xml:space="preserve">(optional) 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</w:p>
    <w:p w:rsidR="001639AC" w:rsidRDefault="001639AC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1639AC" w:rsidRDefault="001639AC">
      <w:pPr>
        <w:pStyle w:val="BodyText"/>
        <w:tabs>
          <w:tab w:val="left" w:pos="9505"/>
        </w:tabs>
        <w:kinsoku w:val="0"/>
        <w:overflowPunct w:val="0"/>
        <w:spacing w:before="69"/>
      </w:pPr>
      <w:r>
        <w:t>University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 xml:space="preserve">College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undergraduate</w:t>
      </w:r>
      <w:r>
        <w:t xml:space="preserve"> </w:t>
      </w:r>
      <w:r>
        <w:rPr>
          <w:spacing w:val="-1"/>
        </w:rPr>
        <w:t xml:space="preserve">degree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39AC" w:rsidRDefault="001639AC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1639AC" w:rsidRDefault="001639AC">
      <w:pPr>
        <w:pStyle w:val="BodyText"/>
        <w:tabs>
          <w:tab w:val="left" w:pos="1392"/>
          <w:tab w:val="left" w:pos="2500"/>
          <w:tab w:val="left" w:pos="2915"/>
          <w:tab w:val="left" w:pos="4060"/>
          <w:tab w:val="left" w:pos="4475"/>
        </w:tabs>
        <w:kinsoku w:val="0"/>
        <w:overflowPunct w:val="0"/>
        <w:spacing w:before="69"/>
        <w:rPr>
          <w:spacing w:val="-1"/>
        </w:rPr>
      </w:pPr>
      <w:r>
        <w:rPr>
          <w:spacing w:val="-1"/>
        </w:rPr>
        <w:t>Degree:</w:t>
      </w:r>
      <w:r>
        <w:rPr>
          <w:spacing w:val="-1"/>
          <w:u w:val="single"/>
        </w:rPr>
        <w:tab/>
      </w:r>
      <w:r>
        <w:rPr>
          <w:spacing w:val="-1"/>
        </w:rPr>
        <w:t>BA</w:t>
      </w:r>
      <w:r>
        <w:rPr>
          <w:spacing w:val="-1"/>
        </w:rPr>
        <w:tab/>
      </w:r>
      <w:r>
        <w:rPr>
          <w:spacing w:val="-1"/>
          <w:u w:val="single"/>
        </w:rPr>
        <w:tab/>
      </w:r>
      <w:r>
        <w:rPr>
          <w:spacing w:val="-1"/>
        </w:rPr>
        <w:t>BS</w:t>
      </w:r>
      <w:r>
        <w:rPr>
          <w:spacing w:val="-1"/>
        </w:rPr>
        <w:tab/>
      </w:r>
      <w:r>
        <w:rPr>
          <w:spacing w:val="-1"/>
          <w:u w:val="single"/>
        </w:rPr>
        <w:tab/>
      </w:r>
      <w:r>
        <w:rPr>
          <w:spacing w:val="-1"/>
        </w:rPr>
        <w:t>BSW/BSSW/BASW</w:t>
      </w:r>
    </w:p>
    <w:p w:rsidR="001639AC" w:rsidRDefault="001639AC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before="8" w:line="200" w:lineRule="exact"/>
        <w:rPr>
          <w:sz w:val="20"/>
          <w:szCs w:val="20"/>
        </w:rPr>
        <w:sectPr w:rsidR="001639AC">
          <w:type w:val="continuous"/>
          <w:pgSz w:w="12240" w:h="15840"/>
          <w:pgMar w:top="980" w:right="1280" w:bottom="280" w:left="1340" w:header="720" w:footer="720" w:gutter="0"/>
          <w:cols w:space="720" w:equalWidth="0">
            <w:col w:w="9620"/>
          </w:cols>
          <w:noEndnote/>
        </w:sectPr>
      </w:pPr>
    </w:p>
    <w:p w:rsidR="001639AC" w:rsidRDefault="001639AC">
      <w:pPr>
        <w:pStyle w:val="BodyText"/>
        <w:tabs>
          <w:tab w:val="left" w:pos="5341"/>
        </w:tabs>
        <w:kinsoku w:val="0"/>
        <w:overflowPunct w:val="0"/>
        <w:spacing w:before="69"/>
        <w:ind w:left="1900"/>
      </w:pPr>
      <w:r>
        <w:rPr>
          <w:spacing w:val="-1"/>
        </w:rPr>
        <w:t>List</w:t>
      </w:r>
      <w:r>
        <w:t xml:space="preserve"> other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39AC" w:rsidRDefault="001639AC">
      <w:pPr>
        <w:pStyle w:val="BodyText"/>
        <w:tabs>
          <w:tab w:val="left" w:pos="2292"/>
        </w:tabs>
        <w:kinsoku w:val="0"/>
        <w:overflowPunct w:val="0"/>
        <w:spacing w:before="69"/>
        <w:ind w:left="85"/>
      </w:pPr>
      <w:r>
        <w:br w:type="column"/>
      </w:r>
      <w:r>
        <w:rPr>
          <w:spacing w:val="-1"/>
        </w:rPr>
        <w:t>Major: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39AC" w:rsidRDefault="001639AC">
      <w:pPr>
        <w:pStyle w:val="BodyText"/>
        <w:tabs>
          <w:tab w:val="left" w:pos="2292"/>
        </w:tabs>
        <w:kinsoku w:val="0"/>
        <w:overflowPunct w:val="0"/>
        <w:spacing w:before="69"/>
        <w:ind w:left="85"/>
        <w:sectPr w:rsidR="001639AC">
          <w:type w:val="continuous"/>
          <w:pgSz w:w="12240" w:h="15840"/>
          <w:pgMar w:top="980" w:right="1280" w:bottom="280" w:left="1340" w:header="720" w:footer="720" w:gutter="0"/>
          <w:cols w:num="2" w:space="720" w:equalWidth="0">
            <w:col w:w="5342" w:space="40"/>
            <w:col w:w="4238"/>
          </w:cols>
          <w:noEndnote/>
        </w:sectPr>
      </w:pPr>
    </w:p>
    <w:p w:rsidR="001639AC" w:rsidRDefault="001639AC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1639AC" w:rsidRDefault="001639AC">
      <w:pPr>
        <w:pStyle w:val="BodyText"/>
        <w:tabs>
          <w:tab w:val="left" w:pos="9441"/>
        </w:tabs>
        <w:kinsoku w:val="0"/>
        <w:overflowPunct w:val="0"/>
        <w:spacing w:before="69"/>
      </w:pPr>
      <w:r>
        <w:rPr>
          <w:spacing w:val="-1"/>
        </w:rPr>
        <w:t>Name(s)</w:t>
      </w:r>
      <w:r>
        <w:t xml:space="preserve"> on</w:t>
      </w:r>
      <w:r>
        <w:rPr>
          <w:spacing w:val="4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previous</w:t>
      </w:r>
      <w:r>
        <w:rPr>
          <w:spacing w:val="1"/>
        </w:rPr>
        <w:t xml:space="preserve"> </w:t>
      </w:r>
      <w:r>
        <w:rPr>
          <w:spacing w:val="-1"/>
        </w:rPr>
        <w:t>degree(s)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39AC" w:rsidRDefault="001639AC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1639AC" w:rsidRDefault="001639AC">
      <w:pPr>
        <w:pStyle w:val="BodyText"/>
        <w:tabs>
          <w:tab w:val="left" w:pos="6935"/>
          <w:tab w:val="left" w:pos="7965"/>
        </w:tabs>
        <w:kinsoku w:val="0"/>
        <w:overflowPunct w:val="0"/>
        <w:spacing w:before="69"/>
      </w:pPr>
      <w:r>
        <w:rPr>
          <w:spacing w:val="-1"/>
        </w:rPr>
        <w:t>Have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requested</w:t>
      </w:r>
      <w:r>
        <w:rPr>
          <w:spacing w:val="4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transcripts</w:t>
      </w:r>
      <w:r>
        <w:t xml:space="preserve"> be </w:t>
      </w:r>
      <w:r>
        <w:rPr>
          <w:spacing w:val="-1"/>
        </w:rPr>
        <w:t>sent</w:t>
      </w:r>
      <w:r>
        <w:t xml:space="preserve"> for this </w:t>
      </w:r>
      <w:r>
        <w:rPr>
          <w:spacing w:val="-1"/>
        </w:rPr>
        <w:t>application?</w:t>
      </w:r>
      <w:r>
        <w:rPr>
          <w:spacing w:val="-1"/>
          <w:u w:val="single"/>
        </w:rPr>
        <w:tab/>
      </w:r>
      <w:r>
        <w:rPr>
          <w:spacing w:val="-1"/>
        </w:rPr>
        <w:t>Yes,</w:t>
      </w:r>
      <w:r>
        <w:rPr>
          <w:spacing w:val="-1"/>
          <w:u w:val="single"/>
        </w:rPr>
        <w:tab/>
      </w:r>
      <w:r>
        <w:t>No</w:t>
      </w:r>
    </w:p>
    <w:p w:rsidR="001639AC" w:rsidRDefault="001639AC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639AC" w:rsidRDefault="001639AC">
      <w:pPr>
        <w:pStyle w:val="BodyText"/>
        <w:tabs>
          <w:tab w:val="left" w:pos="3207"/>
          <w:tab w:val="left" w:pos="4226"/>
          <w:tab w:val="left" w:pos="9377"/>
        </w:tabs>
        <w:kinsoku w:val="0"/>
        <w:overflowPunct w:val="0"/>
      </w:pPr>
      <w:r>
        <w:rPr>
          <w:spacing w:val="-1"/>
        </w:rPr>
        <w:t>Have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taken the GRE?</w:t>
      </w:r>
      <w:r>
        <w:rPr>
          <w:u w:val="single"/>
        </w:rPr>
        <w:tab/>
      </w:r>
      <w:r>
        <w:rPr>
          <w:spacing w:val="-1"/>
        </w:rPr>
        <w:t>Yes</w:t>
      </w:r>
      <w:r>
        <w:rPr>
          <w:spacing w:val="-1"/>
          <w:u w:val="single"/>
        </w:rPr>
        <w:tab/>
      </w:r>
      <w:r>
        <w:t>No.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t xml:space="preserve"> no,</w:t>
      </w:r>
      <w:r>
        <w:rPr>
          <w:spacing w:val="-1"/>
        </w:rPr>
        <w:t xml:space="preserve"> when</w:t>
      </w:r>
      <w:r>
        <w:t xml:space="preserve"> do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plan to take</w:t>
      </w:r>
      <w:r>
        <w:rPr>
          <w:spacing w:val="-1"/>
        </w:rPr>
        <w:t xml:space="preserve"> </w:t>
      </w:r>
      <w:r>
        <w:t>it?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39AC" w:rsidRDefault="001639AC">
      <w:pPr>
        <w:pStyle w:val="BodyText"/>
        <w:tabs>
          <w:tab w:val="left" w:pos="3207"/>
          <w:tab w:val="left" w:pos="4226"/>
          <w:tab w:val="left" w:pos="9377"/>
        </w:tabs>
        <w:kinsoku w:val="0"/>
        <w:overflowPunct w:val="0"/>
        <w:sectPr w:rsidR="001639AC">
          <w:type w:val="continuous"/>
          <w:pgSz w:w="12240" w:h="15840"/>
          <w:pgMar w:top="980" w:right="1280" w:bottom="280" w:left="1340" w:header="720" w:footer="720" w:gutter="0"/>
          <w:cols w:space="720" w:equalWidth="0">
            <w:col w:w="9620"/>
          </w:cols>
          <w:noEndnote/>
        </w:sectPr>
      </w:pPr>
    </w:p>
    <w:p w:rsidR="001639AC" w:rsidRDefault="001639AC">
      <w:pPr>
        <w:kinsoku w:val="0"/>
        <w:overflowPunct w:val="0"/>
        <w:spacing w:line="180" w:lineRule="exact"/>
        <w:rPr>
          <w:sz w:val="18"/>
          <w:szCs w:val="18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pStyle w:val="BodyText"/>
        <w:kinsoku w:val="0"/>
        <w:overflowPunct w:val="0"/>
        <w:spacing w:before="69"/>
        <w:ind w:right="711"/>
        <w:rPr>
          <w:spacing w:val="-1"/>
        </w:rPr>
      </w:pPr>
      <w:r>
        <w:rPr>
          <w:b/>
          <w:bCs/>
          <w:spacing w:val="-1"/>
        </w:rPr>
        <w:t>Volunteer Experience:</w:t>
      </w:r>
      <w:r>
        <w:rPr>
          <w:b/>
          <w:bCs/>
        </w:rPr>
        <w:t xml:space="preserve"> </w:t>
      </w:r>
      <w:r>
        <w:rPr>
          <w:b/>
          <w:bCs/>
          <w:spacing w:val="1"/>
        </w:rP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volunteer </w:t>
      </w:r>
      <w:r>
        <w:rPr>
          <w:spacing w:val="-1"/>
        </w:rPr>
        <w:t>social</w:t>
      </w:r>
      <w:r>
        <w:rPr>
          <w:spacing w:val="2"/>
        </w:rPr>
        <w:t xml:space="preserve"> </w:t>
      </w:r>
      <w:r>
        <w:rPr>
          <w:spacing w:val="-1"/>
        </w:rPr>
        <w:t>services</w:t>
      </w:r>
      <w:r>
        <w:t xml:space="preserve"> work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 xml:space="preserve">have </w:t>
      </w:r>
      <w:r>
        <w:t>done, including</w:t>
      </w:r>
      <w:r>
        <w:rPr>
          <w:spacing w:val="63"/>
        </w:rPr>
        <w:t xml:space="preserve"> </w:t>
      </w:r>
      <w:r>
        <w:rPr>
          <w:spacing w:val="-1"/>
        </w:rPr>
        <w:t>service learning,</w:t>
      </w:r>
      <w:r>
        <w:t xml:space="preserve"> internships, or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practicum.</w:t>
      </w:r>
    </w:p>
    <w:p w:rsidR="001639AC" w:rsidRDefault="001639AC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639AC" w:rsidRDefault="0088740C">
      <w:pPr>
        <w:pStyle w:val="BodyText"/>
        <w:tabs>
          <w:tab w:val="left" w:pos="4420"/>
          <w:tab w:val="left" w:pos="7181"/>
        </w:tabs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522605</wp:posOffset>
                </wp:positionV>
                <wp:extent cx="5944870" cy="12700"/>
                <wp:effectExtent l="0" t="0" r="0" b="0"/>
                <wp:wrapNone/>
                <wp:docPr id="2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0"/>
                        </a:xfrm>
                        <a:custGeom>
                          <a:avLst/>
                          <a:gdLst>
                            <a:gd name="T0" fmla="*/ 0 w 9362"/>
                            <a:gd name="T1" fmla="*/ 0 h 20"/>
                            <a:gd name="T2" fmla="*/ 9361 w 93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2" h="2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15C10C" id="Freeform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41.15pt,540.05pt,41.15pt" coordsize="93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" o:allowincell="f" filled="f" strokeweight=".48pt">
                <v:path arrowok="t" o:connecttype="custom" o:connectlocs="0,0;59442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873125</wp:posOffset>
                </wp:positionV>
                <wp:extent cx="5943600" cy="12700"/>
                <wp:effectExtent l="0" t="0" r="0" b="0"/>
                <wp:wrapNone/>
                <wp:docPr id="2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F0289B" id="Freeform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68.75pt,540pt,68.75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="001639AC">
        <w:t>Agency</w:t>
      </w:r>
      <w:r w:rsidR="001639AC">
        <w:rPr>
          <w:spacing w:val="-3"/>
        </w:rPr>
        <w:t xml:space="preserve"> </w:t>
      </w:r>
      <w:r w:rsidR="001639AC">
        <w:t xml:space="preserve">&amp; </w:t>
      </w:r>
      <w:r w:rsidR="001639AC">
        <w:rPr>
          <w:spacing w:val="-1"/>
        </w:rPr>
        <w:t>Location</w:t>
      </w:r>
      <w:r w:rsidR="001639AC">
        <w:rPr>
          <w:spacing w:val="-1"/>
        </w:rPr>
        <w:tab/>
      </w:r>
      <w:r w:rsidR="001639AC">
        <w:t>Duties</w:t>
      </w:r>
      <w:r w:rsidR="001639AC">
        <w:tab/>
      </w:r>
      <w:r w:rsidR="001639AC">
        <w:rPr>
          <w:spacing w:val="-1"/>
        </w:rPr>
        <w:t>Dates/Hours</w:t>
      </w:r>
      <w:r w:rsidR="001639AC">
        <w:t xml:space="preserve"> completed</w:t>
      </w: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before="12" w:line="280" w:lineRule="exact"/>
        <w:rPr>
          <w:sz w:val="28"/>
          <w:szCs w:val="28"/>
        </w:rPr>
      </w:pPr>
    </w:p>
    <w:p w:rsidR="001639AC" w:rsidRDefault="0088740C">
      <w:pPr>
        <w:kinsoku w:val="0"/>
        <w:overflowPunct w:val="0"/>
        <w:spacing w:before="69"/>
        <w:ind w:left="100" w:right="175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-660400</wp:posOffset>
                </wp:positionV>
                <wp:extent cx="5943600" cy="12700"/>
                <wp:effectExtent l="0" t="0" r="0" b="0"/>
                <wp:wrapNone/>
                <wp:docPr id="2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3DD1F5" id="Freeform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52pt,540pt,-52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-309880</wp:posOffset>
                </wp:positionV>
                <wp:extent cx="5943600" cy="12700"/>
                <wp:effectExtent l="0" t="0" r="0" b="0"/>
                <wp:wrapNone/>
                <wp:docPr id="2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42B1E8" id="Freeform 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24.4pt,540pt,-24.4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="001639AC">
        <w:rPr>
          <w:b/>
          <w:bCs/>
          <w:spacing w:val="-1"/>
        </w:rPr>
        <w:t>Employment</w:t>
      </w:r>
      <w:r w:rsidR="001639AC">
        <w:rPr>
          <w:b/>
          <w:bCs/>
        </w:rPr>
        <w:t xml:space="preserve"> History:</w:t>
      </w:r>
      <w:r w:rsidR="001639AC">
        <w:rPr>
          <w:b/>
          <w:bCs/>
          <w:spacing w:val="2"/>
        </w:rPr>
        <w:t xml:space="preserve"> </w:t>
      </w:r>
      <w:r w:rsidR="001639AC">
        <w:t xml:space="preserve">List </w:t>
      </w:r>
      <w:r w:rsidR="001639AC">
        <w:rPr>
          <w:spacing w:val="-1"/>
        </w:rPr>
        <w:t>employment</w:t>
      </w:r>
      <w:r w:rsidR="001639AC">
        <w:rPr>
          <w:spacing w:val="2"/>
        </w:rPr>
        <w:t xml:space="preserve"> </w:t>
      </w:r>
      <w:r w:rsidR="001639AC">
        <w:rPr>
          <w:spacing w:val="-2"/>
        </w:rPr>
        <w:t>you</w:t>
      </w:r>
      <w:r w:rsidR="001639AC">
        <w:t xml:space="preserve"> have</w:t>
      </w:r>
      <w:r w:rsidR="001639AC">
        <w:rPr>
          <w:spacing w:val="1"/>
        </w:rPr>
        <w:t xml:space="preserve"> </w:t>
      </w:r>
      <w:r w:rsidR="001639AC">
        <w:rPr>
          <w:spacing w:val="-1"/>
        </w:rPr>
        <w:t>held</w:t>
      </w:r>
      <w:r w:rsidR="001639AC">
        <w:t xml:space="preserve"> in </w:t>
      </w:r>
      <w:r w:rsidR="001639AC">
        <w:rPr>
          <w:spacing w:val="-1"/>
        </w:rPr>
        <w:t>recent</w:t>
      </w:r>
      <w:r w:rsidR="001639AC">
        <w:rPr>
          <w:spacing w:val="5"/>
        </w:rPr>
        <w:t xml:space="preserve"> </w:t>
      </w:r>
      <w:r w:rsidR="001639AC">
        <w:rPr>
          <w:spacing w:val="-1"/>
        </w:rPr>
        <w:t>years.</w:t>
      </w:r>
    </w:p>
    <w:p w:rsidR="001639AC" w:rsidRDefault="001639AC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639AC" w:rsidRDefault="0088740C">
      <w:pPr>
        <w:pStyle w:val="BodyText"/>
        <w:tabs>
          <w:tab w:val="left" w:pos="4420"/>
          <w:tab w:val="left" w:pos="8021"/>
        </w:tabs>
        <w:kinsoku w:val="0"/>
        <w:overflowPunct w:val="0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522605</wp:posOffset>
                </wp:positionV>
                <wp:extent cx="5943600" cy="12700"/>
                <wp:effectExtent l="0" t="0" r="0" b="0"/>
                <wp:wrapNone/>
                <wp:docPr id="2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487B77" id="Freeform 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41.15pt,540pt,41.15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873125</wp:posOffset>
                </wp:positionV>
                <wp:extent cx="5943600" cy="12700"/>
                <wp:effectExtent l="0" t="0" r="0" b="0"/>
                <wp:wrapNone/>
                <wp:docPr id="1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A2F37D" id="Freeform 1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68.75pt,540pt,68.75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1223645</wp:posOffset>
                </wp:positionV>
                <wp:extent cx="5943600" cy="12700"/>
                <wp:effectExtent l="0" t="0" r="0" b="0"/>
                <wp:wrapNone/>
                <wp:docPr id="1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01C7BC" id="Freeform 1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96.35pt,540pt,96.35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="001639AC">
        <w:rPr>
          <w:spacing w:val="-1"/>
        </w:rPr>
        <w:t>Employer</w:t>
      </w:r>
      <w:r w:rsidR="001639AC">
        <w:rPr>
          <w:spacing w:val="1"/>
        </w:rPr>
        <w:t xml:space="preserve"> </w:t>
      </w:r>
      <w:r w:rsidR="001639AC">
        <w:t xml:space="preserve">&amp; </w:t>
      </w:r>
      <w:r w:rsidR="001639AC">
        <w:rPr>
          <w:spacing w:val="-1"/>
        </w:rPr>
        <w:t>Location</w:t>
      </w:r>
      <w:r w:rsidR="001639AC">
        <w:rPr>
          <w:spacing w:val="-1"/>
        </w:rPr>
        <w:tab/>
      </w:r>
      <w:r w:rsidR="001639AC">
        <w:t xml:space="preserve">Job </w:t>
      </w:r>
      <w:r w:rsidR="001639AC">
        <w:rPr>
          <w:spacing w:val="-1"/>
        </w:rPr>
        <w:t>Title</w:t>
      </w:r>
      <w:r w:rsidR="001639AC">
        <w:rPr>
          <w:spacing w:val="-1"/>
        </w:rPr>
        <w:tab/>
        <w:t>Dates</w:t>
      </w: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:rsidR="001639AC" w:rsidRDefault="0088740C">
      <w:pPr>
        <w:pStyle w:val="BodyText"/>
        <w:kinsoku w:val="0"/>
        <w:overflowPunct w:val="0"/>
        <w:spacing w:before="69"/>
        <w:ind w:right="223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-1186180</wp:posOffset>
                </wp:positionV>
                <wp:extent cx="5943600" cy="12700"/>
                <wp:effectExtent l="0" t="0" r="0" b="0"/>
                <wp:wrapNone/>
                <wp:docPr id="1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9A5956" id="Freeform 1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93.4pt,540pt,-93.4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-835025</wp:posOffset>
                </wp:positionV>
                <wp:extent cx="5943600" cy="12700"/>
                <wp:effectExtent l="0" t="0" r="0" b="0"/>
                <wp:wrapNone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59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5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B5AF8D" id="Freeform 1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65.75pt,539.95pt,-65.75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" o:allowincell="f" filled="f" strokeweight=".48pt">
                <v:path arrowok="t" o:connecttype="custom" o:connectlocs="0,0;59429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-484505</wp:posOffset>
                </wp:positionV>
                <wp:extent cx="5943600" cy="12700"/>
                <wp:effectExtent l="0" t="0" r="0" b="0"/>
                <wp:wrapNone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3D3777" id="Freeform 1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38.15pt,540pt,-38.15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="001639AC">
        <w:rPr>
          <w:spacing w:val="-1"/>
        </w:rPr>
        <w:t xml:space="preserve">Please </w:t>
      </w:r>
      <w:r w:rsidR="001639AC">
        <w:t>list the</w:t>
      </w:r>
      <w:r w:rsidR="001639AC">
        <w:rPr>
          <w:spacing w:val="-1"/>
        </w:rPr>
        <w:t xml:space="preserve"> name</w:t>
      </w:r>
      <w:r w:rsidR="001639AC">
        <w:t xml:space="preserve"> of</w:t>
      </w:r>
      <w:r w:rsidR="001639AC">
        <w:rPr>
          <w:spacing w:val="-2"/>
        </w:rPr>
        <w:t xml:space="preserve"> </w:t>
      </w:r>
      <w:r w:rsidR="001639AC">
        <w:t>the</w:t>
      </w:r>
      <w:r w:rsidR="001639AC">
        <w:rPr>
          <w:spacing w:val="-1"/>
        </w:rPr>
        <w:t xml:space="preserve"> three</w:t>
      </w:r>
      <w:r w:rsidR="001639AC">
        <w:rPr>
          <w:spacing w:val="1"/>
        </w:rPr>
        <w:t xml:space="preserve"> </w:t>
      </w:r>
      <w:r w:rsidR="001639AC">
        <w:rPr>
          <w:spacing w:val="-1"/>
        </w:rPr>
        <w:t>references</w:t>
      </w:r>
      <w:r w:rsidR="001639AC">
        <w:t xml:space="preserve"> </w:t>
      </w:r>
      <w:r w:rsidR="001639AC">
        <w:rPr>
          <w:spacing w:val="-1"/>
        </w:rPr>
        <w:t>which</w:t>
      </w:r>
      <w:r w:rsidR="001639AC">
        <w:rPr>
          <w:spacing w:val="2"/>
        </w:rPr>
        <w:t xml:space="preserve"> </w:t>
      </w:r>
      <w:r w:rsidR="001639AC">
        <w:t>will be</w:t>
      </w:r>
      <w:r w:rsidR="001639AC">
        <w:rPr>
          <w:spacing w:val="-1"/>
        </w:rPr>
        <w:t xml:space="preserve"> </w:t>
      </w:r>
      <w:r w:rsidR="001639AC">
        <w:t xml:space="preserve">submitted.  </w:t>
      </w:r>
      <w:r w:rsidR="001639AC">
        <w:rPr>
          <w:spacing w:val="-1"/>
        </w:rPr>
        <w:t xml:space="preserve">These </w:t>
      </w:r>
      <w:r w:rsidR="001639AC">
        <w:t>must be</w:t>
      </w:r>
      <w:r w:rsidR="001639AC">
        <w:rPr>
          <w:spacing w:val="-1"/>
        </w:rPr>
        <w:t xml:space="preserve"> professional</w:t>
      </w:r>
      <w:r w:rsidR="001639AC">
        <w:rPr>
          <w:spacing w:val="67"/>
        </w:rPr>
        <w:t xml:space="preserve"> </w:t>
      </w:r>
      <w:r w:rsidR="001639AC">
        <w:rPr>
          <w:spacing w:val="-1"/>
        </w:rPr>
        <w:t>references.</w:t>
      </w:r>
      <w:r w:rsidR="001639AC">
        <w:t xml:space="preserve">  </w:t>
      </w:r>
      <w:r w:rsidR="001639AC">
        <w:rPr>
          <w:spacing w:val="-1"/>
        </w:rPr>
        <w:t>Relatives</w:t>
      </w:r>
      <w:r w:rsidR="001639AC">
        <w:t xml:space="preserve"> or</w:t>
      </w:r>
      <w:r w:rsidR="001639AC">
        <w:rPr>
          <w:spacing w:val="1"/>
        </w:rPr>
        <w:t xml:space="preserve"> </w:t>
      </w:r>
      <w:r w:rsidR="001639AC">
        <w:rPr>
          <w:spacing w:val="-1"/>
        </w:rPr>
        <w:t>personal</w:t>
      </w:r>
      <w:r w:rsidR="001639AC">
        <w:t xml:space="preserve"> friends </w:t>
      </w:r>
      <w:r w:rsidR="001639AC">
        <w:rPr>
          <w:spacing w:val="-1"/>
        </w:rPr>
        <w:t>cannot</w:t>
      </w:r>
      <w:r w:rsidR="001639AC">
        <w:t xml:space="preserve"> act as </w:t>
      </w:r>
      <w:r w:rsidR="001639AC">
        <w:rPr>
          <w:spacing w:val="-1"/>
        </w:rPr>
        <w:t>references.</w:t>
      </w:r>
      <w:r w:rsidR="001639AC">
        <w:t xml:space="preserve">  One</w:t>
      </w:r>
      <w:r w:rsidR="001639AC">
        <w:rPr>
          <w:spacing w:val="-1"/>
        </w:rPr>
        <w:t xml:space="preserve"> reference </w:t>
      </w:r>
      <w:r w:rsidR="001639AC">
        <w:t>must be</w:t>
      </w:r>
      <w:r w:rsidR="001639AC">
        <w:rPr>
          <w:spacing w:val="-1"/>
        </w:rPr>
        <w:t xml:space="preserve"> from</w:t>
      </w:r>
      <w:r w:rsidR="001639AC">
        <w:rPr>
          <w:spacing w:val="85"/>
        </w:rPr>
        <w:t xml:space="preserve"> </w:t>
      </w:r>
      <w:r w:rsidR="001639AC">
        <w:rPr>
          <w:spacing w:val="-1"/>
        </w:rPr>
        <w:t>an</w:t>
      </w:r>
      <w:r w:rsidR="001639AC">
        <w:t xml:space="preserve"> </w:t>
      </w:r>
      <w:r w:rsidR="001639AC">
        <w:rPr>
          <w:spacing w:val="-1"/>
        </w:rPr>
        <w:t>undergraduate</w:t>
      </w:r>
      <w:r w:rsidR="001639AC">
        <w:t xml:space="preserve"> professor or</w:t>
      </w:r>
      <w:r w:rsidR="001639AC">
        <w:rPr>
          <w:spacing w:val="-2"/>
        </w:rPr>
        <w:t xml:space="preserve"> </w:t>
      </w:r>
      <w:r w:rsidR="001639AC">
        <w:t>a</w:t>
      </w:r>
      <w:r w:rsidR="001639AC">
        <w:rPr>
          <w:spacing w:val="-1"/>
        </w:rPr>
        <w:t xml:space="preserve"> </w:t>
      </w:r>
      <w:r w:rsidR="001639AC">
        <w:t xml:space="preserve">work </w:t>
      </w:r>
      <w:r w:rsidR="001639AC">
        <w:rPr>
          <w:spacing w:val="-1"/>
        </w:rPr>
        <w:t>supervisor.</w:t>
      </w:r>
      <w:r w:rsidR="001639AC">
        <w:t xml:space="preserve"> </w:t>
      </w:r>
      <w:r w:rsidR="001639AC">
        <w:rPr>
          <w:spacing w:val="2"/>
        </w:rPr>
        <w:t xml:space="preserve"> </w:t>
      </w:r>
      <w:r w:rsidR="001639AC">
        <w:rPr>
          <w:spacing w:val="-1"/>
        </w:rPr>
        <w:t>Instructions</w:t>
      </w:r>
      <w:r w:rsidR="001639AC">
        <w:t xml:space="preserve"> </w:t>
      </w:r>
      <w:r w:rsidR="001639AC">
        <w:rPr>
          <w:spacing w:val="-1"/>
        </w:rPr>
        <w:t>are</w:t>
      </w:r>
      <w:r w:rsidR="001639AC">
        <w:rPr>
          <w:spacing w:val="-2"/>
        </w:rPr>
        <w:t xml:space="preserve"> </w:t>
      </w:r>
      <w:r w:rsidR="001639AC">
        <w:t>included</w:t>
      </w:r>
      <w:r w:rsidR="001639AC">
        <w:rPr>
          <w:spacing w:val="2"/>
        </w:rPr>
        <w:t xml:space="preserve"> </w:t>
      </w:r>
      <w:r w:rsidR="001639AC">
        <w:t xml:space="preserve">on the </w:t>
      </w:r>
      <w:r w:rsidR="001639AC">
        <w:rPr>
          <w:spacing w:val="-1"/>
        </w:rPr>
        <w:t>reference</w:t>
      </w:r>
      <w:r w:rsidR="001639AC">
        <w:rPr>
          <w:spacing w:val="73"/>
        </w:rPr>
        <w:t xml:space="preserve"> </w:t>
      </w:r>
      <w:r w:rsidR="001639AC">
        <w:rPr>
          <w:spacing w:val="-1"/>
        </w:rPr>
        <w:t>form.</w:t>
      </w:r>
    </w:p>
    <w:p w:rsidR="001639AC" w:rsidRDefault="001639AC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639AC" w:rsidRDefault="0088740C">
      <w:pPr>
        <w:pStyle w:val="BodyText"/>
        <w:tabs>
          <w:tab w:val="left" w:pos="5135"/>
          <w:tab w:val="left" w:pos="5861"/>
        </w:tabs>
        <w:kinsoku w:val="0"/>
        <w:overflowPunct w:val="0"/>
        <w:ind w:left="280" w:right="1259" w:hanging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172085</wp:posOffset>
                </wp:positionV>
                <wp:extent cx="2210435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0435" cy="12700"/>
                        </a:xfrm>
                        <a:custGeom>
                          <a:avLst/>
                          <a:gdLst>
                            <a:gd name="T0" fmla="*/ 0 w 3481"/>
                            <a:gd name="T1" fmla="*/ 0 h 20"/>
                            <a:gd name="T2" fmla="*/ 3480 w 34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81" h="2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3BA88E" id="Freeform 1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0.05pt,13.55pt,534.05pt,13.55pt" coordsize="34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" o:allowincell="f" filled="f" strokeweight=".48pt">
                <v:path arrowok="t" o:connecttype="custom" o:connectlocs="0,0;2209800,0" o:connectangles="0,0"/>
                <w10:wrap anchorx="page"/>
              </v:polyline>
            </w:pict>
          </mc:Fallback>
        </mc:AlternateContent>
      </w:r>
      <w:r w:rsidR="001639AC">
        <w:t>1.</w:t>
      </w:r>
      <w:r w:rsidR="001639AC">
        <w:rPr>
          <w:u w:val="single"/>
        </w:rPr>
        <w:t xml:space="preserve"> </w:t>
      </w:r>
      <w:r w:rsidR="001639AC">
        <w:rPr>
          <w:u w:val="single"/>
        </w:rPr>
        <w:tab/>
      </w:r>
      <w:r w:rsidR="001639AC">
        <w:t xml:space="preserve">                                            </w:t>
      </w:r>
      <w:r w:rsidR="001639AC">
        <w:rPr>
          <w:spacing w:val="-1"/>
        </w:rPr>
        <w:t>Name</w:t>
      </w:r>
      <w:r w:rsidR="001639AC">
        <w:rPr>
          <w:spacing w:val="-1"/>
        </w:rPr>
        <w:tab/>
      </w:r>
      <w:r w:rsidR="001639AC">
        <w:rPr>
          <w:spacing w:val="-1"/>
        </w:rPr>
        <w:tab/>
      </w:r>
      <w:r w:rsidR="001639AC">
        <w:t>Capacity</w:t>
      </w:r>
      <w:r w:rsidR="001639AC">
        <w:rPr>
          <w:spacing w:val="-5"/>
        </w:rPr>
        <w:t xml:space="preserve"> </w:t>
      </w:r>
      <w:r w:rsidR="001639AC">
        <w:t>in which known</w:t>
      </w:r>
    </w:p>
    <w:p w:rsidR="001639AC" w:rsidRDefault="001639AC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639AC" w:rsidRDefault="0088740C">
      <w:pPr>
        <w:pStyle w:val="BodyText"/>
        <w:tabs>
          <w:tab w:val="left" w:pos="5255"/>
          <w:tab w:val="left" w:pos="5861"/>
        </w:tabs>
        <w:kinsoku w:val="0"/>
        <w:overflowPunct w:val="0"/>
        <w:ind w:left="280" w:right="1259" w:hanging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172085</wp:posOffset>
                </wp:positionV>
                <wp:extent cx="2209800" cy="12700"/>
                <wp:effectExtent l="0" t="0" r="0" b="0"/>
                <wp:wrapNone/>
                <wp:docPr id="1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0"/>
                        </a:xfrm>
                        <a:custGeom>
                          <a:avLst/>
                          <a:gdLst>
                            <a:gd name="T0" fmla="*/ 0 w 3480"/>
                            <a:gd name="T1" fmla="*/ 0 h 20"/>
                            <a:gd name="T2" fmla="*/ 3480 w 34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80" h="2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62EAED" id="Freeform 1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0.05pt,13.55pt,534.05pt,13.55pt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" o:allowincell="f" filled="f" strokeweight=".48pt">
                <v:path arrowok="t" o:connecttype="custom" o:connectlocs="0,0;2209800,0" o:connectangles="0,0"/>
                <w10:wrap anchorx="page"/>
              </v:polyline>
            </w:pict>
          </mc:Fallback>
        </mc:AlternateContent>
      </w:r>
      <w:r w:rsidR="001639AC">
        <w:t>2.</w:t>
      </w:r>
      <w:r w:rsidR="001639AC">
        <w:rPr>
          <w:u w:val="single"/>
        </w:rPr>
        <w:t xml:space="preserve"> </w:t>
      </w:r>
      <w:r w:rsidR="001639AC">
        <w:rPr>
          <w:u w:val="single"/>
        </w:rPr>
        <w:tab/>
      </w:r>
      <w:r w:rsidR="001639AC">
        <w:t xml:space="preserve">                                          </w:t>
      </w:r>
      <w:r w:rsidR="001639AC">
        <w:rPr>
          <w:spacing w:val="-1"/>
        </w:rPr>
        <w:t>Name</w:t>
      </w:r>
      <w:r w:rsidR="001639AC">
        <w:rPr>
          <w:spacing w:val="-1"/>
        </w:rPr>
        <w:tab/>
      </w:r>
      <w:r w:rsidR="001639AC">
        <w:rPr>
          <w:spacing w:val="-1"/>
        </w:rPr>
        <w:tab/>
      </w:r>
      <w:r w:rsidR="001639AC">
        <w:t>Capacity</w:t>
      </w:r>
      <w:r w:rsidR="001639AC">
        <w:rPr>
          <w:spacing w:val="-5"/>
        </w:rPr>
        <w:t xml:space="preserve"> </w:t>
      </w:r>
      <w:r w:rsidR="001639AC">
        <w:t>in which known</w:t>
      </w:r>
    </w:p>
    <w:p w:rsidR="001639AC" w:rsidRDefault="001639AC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639AC" w:rsidRDefault="0088740C">
      <w:pPr>
        <w:pStyle w:val="BodyText"/>
        <w:tabs>
          <w:tab w:val="left" w:pos="5255"/>
          <w:tab w:val="left" w:pos="5861"/>
        </w:tabs>
        <w:kinsoku w:val="0"/>
        <w:overflowPunct w:val="0"/>
        <w:ind w:left="280" w:right="1259" w:hanging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172085</wp:posOffset>
                </wp:positionV>
                <wp:extent cx="2209800" cy="12700"/>
                <wp:effectExtent l="0" t="0" r="0" b="0"/>
                <wp:wrapNone/>
                <wp:docPr id="1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0"/>
                        </a:xfrm>
                        <a:custGeom>
                          <a:avLst/>
                          <a:gdLst>
                            <a:gd name="T0" fmla="*/ 0 w 3480"/>
                            <a:gd name="T1" fmla="*/ 0 h 20"/>
                            <a:gd name="T2" fmla="*/ 3480 w 34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80" h="2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D093FA" id="Freeform 17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0.05pt,13.55pt,534.05pt,13.55pt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" o:allowincell="f" filled="f" strokeweight=".48pt">
                <v:path arrowok="t" o:connecttype="custom" o:connectlocs="0,0;2209800,0" o:connectangles="0,0"/>
                <w10:wrap anchorx="page"/>
              </v:polyline>
            </w:pict>
          </mc:Fallback>
        </mc:AlternateContent>
      </w:r>
      <w:r w:rsidR="001639AC">
        <w:t>3.</w:t>
      </w:r>
      <w:r w:rsidR="001639AC">
        <w:rPr>
          <w:u w:val="single"/>
        </w:rPr>
        <w:t xml:space="preserve"> </w:t>
      </w:r>
      <w:r w:rsidR="001639AC">
        <w:rPr>
          <w:u w:val="single"/>
        </w:rPr>
        <w:tab/>
      </w:r>
      <w:r w:rsidR="001639AC">
        <w:t xml:space="preserve">                                          </w:t>
      </w:r>
      <w:r w:rsidR="001639AC">
        <w:rPr>
          <w:spacing w:val="-1"/>
        </w:rPr>
        <w:t>Name</w:t>
      </w:r>
      <w:r w:rsidR="001639AC">
        <w:rPr>
          <w:spacing w:val="-1"/>
        </w:rPr>
        <w:tab/>
      </w:r>
      <w:r w:rsidR="001639AC">
        <w:rPr>
          <w:spacing w:val="-1"/>
        </w:rPr>
        <w:tab/>
      </w:r>
      <w:r w:rsidR="001639AC">
        <w:t>Capacity</w:t>
      </w:r>
      <w:r w:rsidR="001639AC">
        <w:rPr>
          <w:spacing w:val="-5"/>
        </w:rPr>
        <w:t xml:space="preserve"> </w:t>
      </w:r>
      <w:r w:rsidR="001639AC">
        <w:t>in which known</w:t>
      </w:r>
    </w:p>
    <w:p w:rsidR="001639AC" w:rsidRDefault="001639AC">
      <w:pPr>
        <w:pStyle w:val="BodyText"/>
        <w:tabs>
          <w:tab w:val="left" w:pos="5255"/>
          <w:tab w:val="left" w:pos="5861"/>
        </w:tabs>
        <w:kinsoku w:val="0"/>
        <w:overflowPunct w:val="0"/>
        <w:ind w:left="280" w:right="1259" w:hanging="180"/>
        <w:sectPr w:rsidR="001639AC">
          <w:pgSz w:w="12240" w:h="15840"/>
          <w:pgMar w:top="980" w:right="1320" w:bottom="280" w:left="1340" w:header="743" w:footer="0" w:gutter="0"/>
          <w:cols w:space="720" w:equalWidth="0">
            <w:col w:w="9580"/>
          </w:cols>
          <w:noEndnote/>
        </w:sectPr>
      </w:pPr>
    </w:p>
    <w:p w:rsidR="001639AC" w:rsidRDefault="001639AC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pStyle w:val="Heading2"/>
        <w:kinsoku w:val="0"/>
        <w:overflowPunct w:val="0"/>
        <w:ind w:right="175"/>
        <w:rPr>
          <w:b w:val="0"/>
          <w:bCs w:val="0"/>
        </w:rPr>
      </w:pPr>
      <w:r>
        <w:rPr>
          <w:spacing w:val="-1"/>
        </w:rPr>
        <w:t>Please attach</w:t>
      </w:r>
      <w:r>
        <w:t xml:space="preserve"> an Essay</w:t>
      </w:r>
      <w:r>
        <w:rPr>
          <w:spacing w:val="-2"/>
        </w:rPr>
        <w:t xml:space="preserve"> </w:t>
      </w:r>
      <w:r>
        <w:rPr>
          <w:spacing w:val="-1"/>
        </w:rPr>
        <w:t>responding</w:t>
      </w:r>
      <w:r>
        <w:t xml:space="preserve"> to </w:t>
      </w:r>
      <w:r>
        <w:rPr>
          <w:spacing w:val="-1"/>
        </w:rPr>
        <w:t>the following</w:t>
      </w:r>
      <w:r>
        <w:t xml:space="preserve"> </w:t>
      </w:r>
      <w:r>
        <w:rPr>
          <w:spacing w:val="-1"/>
        </w:rPr>
        <w:t>three items.</w:t>
      </w:r>
      <w:r>
        <w:t xml:space="preserve">  The</w:t>
      </w:r>
      <w:r>
        <w:rPr>
          <w:spacing w:val="-1"/>
        </w:rPr>
        <w:t xml:space="preserve"> </w:t>
      </w:r>
      <w:r>
        <w:t xml:space="preserve">essay </w:t>
      </w:r>
      <w:r>
        <w:rPr>
          <w:spacing w:val="-1"/>
        </w:rPr>
        <w:t>must</w:t>
      </w:r>
      <w:r>
        <w:t xml:space="preserve"> be </w:t>
      </w:r>
      <w:r>
        <w:rPr>
          <w:spacing w:val="-1"/>
        </w:rPr>
        <w:t>typed,</w:t>
      </w:r>
      <w:r>
        <w:rPr>
          <w:spacing w:val="75"/>
        </w:rPr>
        <w:t xml:space="preserve"> </w:t>
      </w:r>
      <w:r>
        <w:t xml:space="preserve">double </w:t>
      </w:r>
      <w:r>
        <w:rPr>
          <w:spacing w:val="-1"/>
        </w:rPr>
        <w:t>spaced,</w:t>
      </w:r>
      <w:r>
        <w:t xml:space="preserve"> </w:t>
      </w:r>
      <w:r>
        <w:rPr>
          <w:spacing w:val="-1"/>
        </w:rPr>
        <w:t>using</w:t>
      </w:r>
      <w:r>
        <w:t xml:space="preserve"> </w:t>
      </w:r>
      <w:r>
        <w:rPr>
          <w:spacing w:val="-2"/>
        </w:rPr>
        <w:t>Times</w:t>
      </w:r>
      <w: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Roman</w:t>
      </w:r>
      <w:r>
        <w:t xml:space="preserve"> or</w:t>
      </w:r>
      <w:r>
        <w:rPr>
          <w:spacing w:val="-1"/>
        </w:rPr>
        <w:t xml:space="preserve"> </w:t>
      </w:r>
      <w:r>
        <w:t>Arial font,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 xml:space="preserve">font </w:t>
      </w:r>
      <w:r>
        <w:rPr>
          <w:spacing w:val="-1"/>
        </w:rPr>
        <w:t xml:space="preserve">size </w:t>
      </w:r>
      <w:r>
        <w:t>12, one</w:t>
      </w:r>
      <w:r>
        <w:rPr>
          <w:spacing w:val="-1"/>
        </w:rPr>
        <w:t xml:space="preserve"> </w:t>
      </w:r>
      <w:r>
        <w:t xml:space="preserve">inch </w:t>
      </w:r>
      <w:r>
        <w:rPr>
          <w:spacing w:val="-1"/>
        </w:rPr>
        <w:t>margins,</w:t>
      </w:r>
      <w:r>
        <w:rPr>
          <w:spacing w:val="51"/>
        </w:rPr>
        <w:t xml:space="preserve"> </w:t>
      </w:r>
      <w:r>
        <w:t xml:space="preserve">and a </w:t>
      </w:r>
      <w:r>
        <w:rPr>
          <w:spacing w:val="-1"/>
        </w:rP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5 </w:t>
      </w:r>
      <w:r>
        <w:rPr>
          <w:spacing w:val="-1"/>
        </w:rPr>
        <w:t>pages.</w:t>
      </w:r>
    </w:p>
    <w:p w:rsidR="001639AC" w:rsidRDefault="001639AC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:rsidR="001639AC" w:rsidRDefault="001639AC">
      <w:pPr>
        <w:pStyle w:val="BodyText"/>
        <w:numPr>
          <w:ilvl w:val="0"/>
          <w:numId w:val="1"/>
        </w:numPr>
        <w:tabs>
          <w:tab w:val="left" w:pos="444"/>
        </w:tabs>
        <w:kinsoku w:val="0"/>
        <w:overflowPunct w:val="0"/>
        <w:ind w:right="302" w:hanging="343"/>
        <w:rPr>
          <w:spacing w:val="-1"/>
        </w:rPr>
      </w:pPr>
      <w:r>
        <w:rPr>
          <w:spacing w:val="-1"/>
        </w:rPr>
        <w:t>Discuss</w:t>
      </w:r>
      <w:r>
        <w:t xml:space="preserve"> </w:t>
      </w:r>
      <w:r>
        <w:rPr>
          <w:spacing w:val="-1"/>
        </w:rPr>
        <w:t>significant</w:t>
      </w:r>
      <w:r>
        <w:t xml:space="preserve"> </w:t>
      </w:r>
      <w:r>
        <w:rPr>
          <w:spacing w:val="-1"/>
        </w:rPr>
        <w:t>factors</w:t>
      </w:r>
      <w:r>
        <w:rPr>
          <w:spacing w:val="1"/>
        </w:rPr>
        <w:t xml:space="preserve"> </w:t>
      </w:r>
      <w:r>
        <w:rPr>
          <w:spacing w:val="-1"/>
        </w:rPr>
        <w:t>influencing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decision to pursue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Master in </w:t>
      </w:r>
      <w:r>
        <w:rPr>
          <w:spacing w:val="-1"/>
        </w:rPr>
        <w:t>Social</w:t>
      </w:r>
      <w:r>
        <w:t xml:space="preserve"> Work</w:t>
      </w:r>
      <w:r>
        <w:rPr>
          <w:spacing w:val="71"/>
        </w:rPr>
        <w:t xml:space="preserve"> </w:t>
      </w:r>
      <w:r>
        <w:rPr>
          <w:spacing w:val="-1"/>
        </w:rPr>
        <w:t>degree.</w:t>
      </w:r>
      <w:r>
        <w:t xml:space="preserve"> </w:t>
      </w:r>
      <w:r>
        <w:rPr>
          <w:spacing w:val="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essay</w:t>
      </w:r>
      <w:r>
        <w:rPr>
          <w:spacing w:val="-5"/>
        </w:rPr>
        <w:t xml:space="preserve"> </w:t>
      </w:r>
      <w:r>
        <w:t xml:space="preserve">should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regarding career</w:t>
      </w:r>
      <w:r>
        <w:rPr>
          <w:spacing w:val="1"/>
        </w:rPr>
        <w:t xml:space="preserve"> </w:t>
      </w:r>
      <w:r>
        <w:rPr>
          <w:spacing w:val="-1"/>
        </w:rPr>
        <w:t>goals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and/or</w:t>
      </w:r>
      <w:r>
        <w:rPr>
          <w:spacing w:val="89"/>
        </w:rPr>
        <w:t xml:space="preserve"> </w:t>
      </w:r>
      <w:r>
        <w:t>prior</w:t>
      </w:r>
      <w:r>
        <w:rPr>
          <w:spacing w:val="-1"/>
        </w:rPr>
        <w:t xml:space="preserve"> leadership</w:t>
      </w:r>
      <w:r>
        <w:t xml:space="preserve"> </w:t>
      </w:r>
      <w:r>
        <w:rPr>
          <w:spacing w:val="-1"/>
        </w:rPr>
        <w:t>experiences</w:t>
      </w:r>
      <w:r>
        <w:t xml:space="preserve"> that will </w:t>
      </w:r>
      <w:r>
        <w:rPr>
          <w:spacing w:val="-1"/>
        </w:rPr>
        <w:t xml:space="preserve">contribute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success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student</w:t>
      </w:r>
      <w:r>
        <w:t xml:space="preserve"> and in</w:t>
      </w:r>
      <w:r>
        <w:rPr>
          <w:spacing w:val="97"/>
        </w:rPr>
        <w:t xml:space="preserve"> </w:t>
      </w:r>
      <w:r>
        <w:t xml:space="preserve">the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work</w:t>
      </w:r>
      <w:r>
        <w:t xml:space="preserve"> profession. </w:t>
      </w:r>
      <w:r>
        <w:rPr>
          <w:spacing w:val="-1"/>
        </w:rPr>
        <w:t>(1-2</w:t>
      </w:r>
      <w:r>
        <w:t xml:space="preserve"> </w:t>
      </w:r>
      <w:r>
        <w:rPr>
          <w:spacing w:val="-1"/>
        </w:rPr>
        <w:t>pages)</w:t>
      </w:r>
    </w:p>
    <w:p w:rsidR="001639AC" w:rsidRDefault="001639AC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639AC" w:rsidRDefault="001639AC">
      <w:pPr>
        <w:pStyle w:val="BodyText"/>
        <w:numPr>
          <w:ilvl w:val="0"/>
          <w:numId w:val="1"/>
        </w:numPr>
        <w:tabs>
          <w:tab w:val="left" w:pos="387"/>
        </w:tabs>
        <w:kinsoku w:val="0"/>
        <w:overflowPunct w:val="0"/>
        <w:ind w:left="386" w:right="223" w:hanging="286"/>
        <w:rPr>
          <w:spacing w:val="-1"/>
        </w:rPr>
      </w:pPr>
      <w:r>
        <w:t>Briefly</w:t>
      </w:r>
      <w:r>
        <w:rPr>
          <w:spacing w:val="-5"/>
        </w:rPr>
        <w:t xml:space="preserve"> </w:t>
      </w:r>
      <w:r>
        <w:t>describe a</w:t>
      </w:r>
      <w:r>
        <w:rPr>
          <w:spacing w:val="-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problem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great</w:t>
      </w:r>
      <w:r>
        <w:t xml:space="preserve"> </w:t>
      </w:r>
      <w:r>
        <w:rPr>
          <w:spacing w:val="-1"/>
        </w:rPr>
        <w:t>concern</w:t>
      </w:r>
      <w:r>
        <w:t xml:space="preserve"> to</w:t>
      </w:r>
      <w:r>
        <w:rPr>
          <w:spacing w:val="4"/>
        </w:rPr>
        <w:t xml:space="preserve"> </w:t>
      </w:r>
      <w:r>
        <w:rPr>
          <w:spacing w:val="-2"/>
        </w:rPr>
        <w:t>you.</w:t>
      </w:r>
      <w:r>
        <w:t xml:space="preserve">  </w:t>
      </w:r>
      <w:r>
        <w:rPr>
          <w:spacing w:val="-1"/>
        </w:rPr>
        <w:t>Discuss</w:t>
      </w:r>
      <w:r>
        <w:t xml:space="preserve"> </w:t>
      </w:r>
      <w:r>
        <w:rPr>
          <w:spacing w:val="1"/>
        </w:rPr>
        <w:t>key</w:t>
      </w:r>
      <w:r>
        <w:rPr>
          <w:spacing w:val="-3"/>
        </w:rPr>
        <w:t xml:space="preserve"> </w:t>
      </w:r>
      <w:r>
        <w:rPr>
          <w:spacing w:val="-1"/>
        </w:rPr>
        <w:t>factors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75"/>
        </w:rPr>
        <w:t xml:space="preserve"> </w:t>
      </w:r>
      <w:r>
        <w:rPr>
          <w:spacing w:val="-1"/>
        </w:rPr>
        <w:t xml:space="preserve">believe </w:t>
      </w:r>
      <w:r>
        <w:t>must be</w:t>
      </w:r>
      <w:r>
        <w:rPr>
          <w:spacing w:val="-1"/>
        </w:rPr>
        <w:t xml:space="preserve"> </w:t>
      </w:r>
      <w:r>
        <w:t xml:space="preserve">addressed in an </w:t>
      </w:r>
      <w:r>
        <w:rPr>
          <w:spacing w:val="-1"/>
        </w:rPr>
        <w:t>effort</w:t>
      </w:r>
      <w:r>
        <w:t xml:space="preserve"> to </w:t>
      </w:r>
      <w:r>
        <w:rPr>
          <w:spacing w:val="-1"/>
        </w:rPr>
        <w:t>alleviate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problem;</w:t>
      </w:r>
      <w:r>
        <w:t xml:space="preserve"> as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opportunities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challenges</w:t>
      </w:r>
      <w:r>
        <w:t xml:space="preserve"> likely</w:t>
      </w:r>
      <w:r>
        <w:rPr>
          <w:spacing w:val="-5"/>
        </w:rPr>
        <w:t xml:space="preserve"> </w:t>
      </w:r>
      <w:r>
        <w:t>to surface</w:t>
      </w:r>
      <w:r>
        <w:rPr>
          <w:spacing w:val="-1"/>
        </w:rPr>
        <w:t xml:space="preserve"> </w:t>
      </w:r>
      <w:r>
        <w:t>in seeking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solution.</w:t>
      </w:r>
      <w:r>
        <w:rPr>
          <w:spacing w:val="2"/>
        </w:rPr>
        <w:t xml:space="preserve"> </w:t>
      </w:r>
      <w:r>
        <w:t>You may</w:t>
      </w:r>
      <w:r>
        <w:rPr>
          <w:spacing w:val="-3"/>
        </w:rPr>
        <w:t xml:space="preserve"> </w:t>
      </w:r>
      <w:r>
        <w:rPr>
          <w:spacing w:val="-1"/>
        </w:rPr>
        <w:t>cite references.</w:t>
      </w:r>
      <w:r>
        <w:t xml:space="preserve"> </w:t>
      </w:r>
      <w:r>
        <w:rPr>
          <w:spacing w:val="2"/>
        </w:rPr>
        <w:t xml:space="preserve"> </w:t>
      </w:r>
      <w:r>
        <w:t xml:space="preserve">(2 </w:t>
      </w:r>
      <w:r>
        <w:rPr>
          <w:spacing w:val="-1"/>
        </w:rPr>
        <w:t>pages)</w:t>
      </w:r>
    </w:p>
    <w:p w:rsidR="001639AC" w:rsidRDefault="001639AC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1639AC" w:rsidRDefault="001639AC">
      <w:pPr>
        <w:pStyle w:val="BodyText"/>
        <w:numPr>
          <w:ilvl w:val="0"/>
          <w:numId w:val="1"/>
        </w:numPr>
        <w:tabs>
          <w:tab w:val="left" w:pos="444"/>
        </w:tabs>
        <w:kinsoku w:val="0"/>
        <w:overflowPunct w:val="0"/>
        <w:ind w:right="523" w:hanging="343"/>
        <w:jc w:val="both"/>
        <w:rPr>
          <w:spacing w:val="-1"/>
        </w:rPr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 xml:space="preserve">there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anything else</w:t>
      </w:r>
      <w:r>
        <w:rPr>
          <w:spacing w:val="4"/>
        </w:rPr>
        <w:t xml:space="preserve"> </w:t>
      </w:r>
      <w:r>
        <w:rPr>
          <w:spacing w:val="-1"/>
        </w:rPr>
        <w:t>you</w:t>
      </w:r>
      <w:r>
        <w:t xml:space="preserve"> would like</w:t>
      </w:r>
      <w:r>
        <w:rPr>
          <w:spacing w:val="-1"/>
        </w:rPr>
        <w:t xml:space="preserve"> </w:t>
      </w:r>
      <w:r>
        <w:t xml:space="preserve">us to know </w:t>
      </w:r>
      <w:r>
        <w:rPr>
          <w:spacing w:val="-1"/>
        </w:rPr>
        <w:t>as</w:t>
      </w:r>
      <w:r>
        <w:t xml:space="preserve"> we</w:t>
      </w:r>
      <w:r>
        <w:rPr>
          <w:spacing w:val="-2"/>
        </w:rPr>
        <w:t xml:space="preserve"> </w:t>
      </w:r>
      <w:r>
        <w:t>consider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 xml:space="preserve">academic </w:t>
      </w:r>
      <w:r>
        <w:t xml:space="preserve">or </w:t>
      </w:r>
      <w:r>
        <w:rPr>
          <w:spacing w:val="-1"/>
        </w:rPr>
        <w:t>work</w:t>
      </w:r>
      <w:r>
        <w:rPr>
          <w:spacing w:val="47"/>
        </w:rPr>
        <w:t xml:space="preserve"> </w:t>
      </w:r>
      <w:r>
        <w:rPr>
          <w:spacing w:val="-1"/>
        </w:rPr>
        <w:t>history,</w:t>
      </w:r>
      <w:r>
        <w:t xml:space="preserve"> please</w:t>
      </w:r>
      <w:r>
        <w:rPr>
          <w:spacing w:val="-1"/>
        </w:rPr>
        <w:t xml:space="preserve"> describe.</w:t>
      </w:r>
      <w:r>
        <w:rPr>
          <w:spacing w:val="2"/>
        </w:rPr>
        <w:t xml:space="preserve"> </w:t>
      </w:r>
      <w:r>
        <w:rPr>
          <w:spacing w:val="-1"/>
        </w:rPr>
        <w:t>Include</w:t>
      </w:r>
      <w:r>
        <w:t xml:space="preserve"> any</w:t>
      </w:r>
      <w:r>
        <w:rPr>
          <w:spacing w:val="-5"/>
        </w:rPr>
        <w:t xml:space="preserve"> </w:t>
      </w:r>
      <w:r>
        <w:t xml:space="preserve">honors, </w:t>
      </w:r>
      <w:r>
        <w:rPr>
          <w:spacing w:val="-1"/>
        </w:rPr>
        <w:t>awards,</w:t>
      </w:r>
      <w:r>
        <w:t xml:space="preserve"> </w:t>
      </w:r>
      <w:r>
        <w:rPr>
          <w:spacing w:val="-1"/>
        </w:rPr>
        <w:t>scholarships</w:t>
      </w:r>
      <w:r>
        <w:t xml:space="preserve"> (optional, maximum 1</w:t>
      </w:r>
      <w:r>
        <w:rPr>
          <w:spacing w:val="74"/>
        </w:rPr>
        <w:t xml:space="preserve"> </w:t>
      </w:r>
      <w:r>
        <w:rPr>
          <w:spacing w:val="-1"/>
        </w:rPr>
        <w:t>page)</w:t>
      </w:r>
    </w:p>
    <w:p w:rsidR="001639AC" w:rsidRDefault="001639AC">
      <w:pPr>
        <w:kinsoku w:val="0"/>
        <w:overflowPunct w:val="0"/>
        <w:spacing w:line="240" w:lineRule="exact"/>
      </w:pPr>
    </w:p>
    <w:p w:rsidR="001639AC" w:rsidRDefault="001639AC">
      <w:pPr>
        <w:kinsoku w:val="0"/>
        <w:overflowPunct w:val="0"/>
        <w:spacing w:before="17" w:line="300" w:lineRule="exact"/>
        <w:rPr>
          <w:sz w:val="30"/>
          <w:szCs w:val="30"/>
        </w:rPr>
      </w:pPr>
    </w:p>
    <w:p w:rsidR="001639AC" w:rsidRDefault="001639AC">
      <w:pPr>
        <w:pStyle w:val="Heading2"/>
        <w:kinsoku w:val="0"/>
        <w:overflowPunct w:val="0"/>
        <w:spacing w:before="0"/>
        <w:ind w:right="175"/>
        <w:rPr>
          <w:b w:val="0"/>
          <w:bCs w:val="0"/>
        </w:rPr>
      </w:pPr>
      <w:r>
        <w:rPr>
          <w:spacing w:val="-1"/>
        </w:rPr>
        <w:t>Please respond</w:t>
      </w:r>
      <w:r>
        <w:t xml:space="preserve"> to </w:t>
      </w:r>
      <w:r>
        <w:rPr>
          <w:spacing w:val="-1"/>
        </w:rPr>
        <w:t xml:space="preserve">the </w:t>
      </w:r>
      <w:r>
        <w:t>following</w:t>
      </w:r>
      <w:r>
        <w:rPr>
          <w:spacing w:val="2"/>
        </w:rPr>
        <w:t xml:space="preserve">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statements.</w:t>
      </w:r>
    </w:p>
    <w:p w:rsidR="001639AC" w:rsidRDefault="001639AC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:rsidR="001639AC" w:rsidRDefault="001639AC">
      <w:pPr>
        <w:pStyle w:val="BodyText"/>
        <w:kinsoku w:val="0"/>
        <w:overflowPunct w:val="0"/>
        <w:ind w:right="175"/>
        <w:rPr>
          <w:color w:val="000000"/>
          <w:spacing w:val="-1"/>
        </w:rPr>
      </w:pPr>
      <w:r>
        <w:t>I</w:t>
      </w:r>
      <w:r>
        <w:rPr>
          <w:spacing w:val="-1"/>
        </w:rPr>
        <w:t xml:space="preserve"> agree </w:t>
      </w:r>
      <w:r>
        <w:t>to abide</w:t>
      </w:r>
      <w:r>
        <w:rPr>
          <w:spacing w:val="-1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Association</w:t>
      </w:r>
      <w:r>
        <w:t xml:space="preserve"> of</w:t>
      </w:r>
      <w:r>
        <w:rPr>
          <w:spacing w:val="-1"/>
        </w:rPr>
        <w:t xml:space="preserve"> Social</w:t>
      </w:r>
      <w:r>
        <w:t xml:space="preserve"> </w:t>
      </w:r>
      <w:r>
        <w:rPr>
          <w:spacing w:val="-1"/>
        </w:rPr>
        <w:t>Workers</w:t>
      </w:r>
      <w:r>
        <w:t xml:space="preserve"> Code of</w:t>
      </w:r>
      <w:r>
        <w:rPr>
          <w:spacing w:val="-2"/>
        </w:rPr>
        <w:t xml:space="preserve"> </w:t>
      </w:r>
      <w:r>
        <w:t>Ethics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t xml:space="preserve"> found </w:t>
      </w:r>
      <w:r>
        <w:rPr>
          <w:spacing w:val="-1"/>
        </w:rPr>
        <w:t>at</w:t>
      </w:r>
      <w:r>
        <w:t xml:space="preserve"> </w:t>
      </w:r>
      <w:r>
        <w:rPr>
          <w:color w:val="0000FF"/>
        </w:rPr>
        <w:t xml:space="preserve"> </w:t>
      </w:r>
      <w:hyperlink r:id="rId19" w:history="1">
        <w:r>
          <w:rPr>
            <w:color w:val="0000FF"/>
            <w:spacing w:val="-1"/>
            <w:u w:val="single"/>
          </w:rPr>
          <w:t>http://www.naswdc.org/pubs/code/default.asp</w:t>
        </w:r>
        <w:r>
          <w:rPr>
            <w:color w:val="0000FF"/>
            <w:spacing w:val="2"/>
            <w:u w:val="single"/>
          </w:rPr>
          <w:t xml:space="preserve"> </w:t>
        </w:r>
      </w:hyperlink>
      <w:r>
        <w:rPr>
          <w:color w:val="000000"/>
        </w:rPr>
        <w:t xml:space="preserve">in all </w:t>
      </w:r>
      <w:r>
        <w:rPr>
          <w:color w:val="000000"/>
          <w:spacing w:val="-1"/>
        </w:rPr>
        <w:t>interactions</w:t>
      </w:r>
      <w:r>
        <w:rPr>
          <w:color w:val="000000"/>
        </w:rPr>
        <w:t xml:space="preserve"> with </w:t>
      </w:r>
      <w:r>
        <w:rPr>
          <w:color w:val="000000"/>
          <w:spacing w:val="-1"/>
        </w:rPr>
        <w:t>faculty,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colleagues,</w:t>
      </w:r>
      <w:r>
        <w:rPr>
          <w:color w:val="000000"/>
          <w:spacing w:val="109"/>
        </w:rPr>
        <w:t xml:space="preserve"> </w:t>
      </w:r>
      <w:r>
        <w:rPr>
          <w:color w:val="000000"/>
          <w:spacing w:val="-1"/>
        </w:rPr>
        <w:t>administrators,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field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placement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clients.</w:t>
      </w:r>
    </w:p>
    <w:p w:rsidR="001639AC" w:rsidRDefault="001639AC">
      <w:pPr>
        <w:pStyle w:val="BodyText"/>
        <w:tabs>
          <w:tab w:val="left" w:pos="575"/>
          <w:tab w:val="left" w:pos="1540"/>
          <w:tab w:val="left" w:pos="1955"/>
        </w:tabs>
        <w:kinsoku w:val="0"/>
        <w:overflowPunct w:val="0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Yes</w:t>
      </w:r>
      <w:r>
        <w:rPr>
          <w:spacing w:val="-1"/>
        </w:rPr>
        <w:tab/>
      </w:r>
      <w:r>
        <w:rPr>
          <w:spacing w:val="-1"/>
          <w:u w:val="single"/>
        </w:rPr>
        <w:tab/>
      </w:r>
      <w:r>
        <w:t>No</w:t>
      </w:r>
    </w:p>
    <w:p w:rsidR="001639AC" w:rsidRDefault="001639AC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639AC" w:rsidRDefault="001639AC">
      <w:pPr>
        <w:pStyle w:val="BodyText"/>
        <w:kinsoku w:val="0"/>
        <w:overflowPunct w:val="0"/>
        <w:rPr>
          <w:color w:val="000000"/>
        </w:rPr>
      </w:pPr>
      <w:r>
        <w:t>I</w:t>
      </w:r>
      <w:r>
        <w:rPr>
          <w:spacing w:val="-1"/>
        </w:rPr>
        <w:t xml:space="preserve"> acknowledge </w:t>
      </w:r>
      <w:r>
        <w:t>that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understand that if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ever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t xml:space="preserve"> convicted for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 xml:space="preserve">offense </w:t>
      </w:r>
      <w:r>
        <w:t xml:space="preserve">other </w:t>
      </w:r>
      <w:r>
        <w:rPr>
          <w:spacing w:val="-1"/>
        </w:rPr>
        <w:t>than</w:t>
      </w:r>
      <w:r>
        <w:t xml:space="preserve"> a</w:t>
      </w:r>
      <w:r>
        <w:rPr>
          <w:spacing w:val="44"/>
        </w:rPr>
        <w:t xml:space="preserve"> </w:t>
      </w:r>
      <w:r>
        <w:t xml:space="preserve">minor </w:t>
      </w:r>
      <w:r>
        <w:rPr>
          <w:spacing w:val="-1"/>
        </w:rPr>
        <w:t>traffic</w:t>
      </w:r>
      <w:r>
        <w:t xml:space="preserve"> violation </w:t>
      </w:r>
      <w:r>
        <w:rPr>
          <w:spacing w:val="-1"/>
        </w:rPr>
        <w:t>that</w:t>
      </w:r>
      <w:r>
        <w:t xml:space="preserve"> it may</w:t>
      </w:r>
      <w:r>
        <w:rPr>
          <w:spacing w:val="-5"/>
        </w:rPr>
        <w:t xml:space="preserve"> </w:t>
      </w:r>
      <w:r>
        <w:rPr>
          <w:spacing w:val="-1"/>
        </w:rPr>
        <w:t>prevent</w:t>
      </w:r>
      <w:r>
        <w:rPr>
          <w:spacing w:val="2"/>
        </w:rPr>
        <w:t xml:space="preserve"> </w:t>
      </w:r>
      <w:r>
        <w:t>me from being</w:t>
      </w:r>
      <w:r>
        <w:rPr>
          <w:spacing w:val="-3"/>
        </w:rPr>
        <w:t xml:space="preserve"> </w:t>
      </w:r>
      <w:r>
        <w:rPr>
          <w:spacing w:val="-1"/>
        </w:rPr>
        <w:t>placed</w:t>
      </w:r>
      <w:r>
        <w:t xml:space="preserve"> in a </w:t>
      </w:r>
      <w:r>
        <w:rPr>
          <w:spacing w:val="-1"/>
        </w:rPr>
        <w:t>particular</w:t>
      </w:r>
      <w:r>
        <w:rPr>
          <w:spacing w:val="-2"/>
        </w:rPr>
        <w:t xml:space="preserve"> </w:t>
      </w:r>
      <w:r>
        <w:rPr>
          <w:spacing w:val="-1"/>
        </w:rPr>
        <w:t>field</w:t>
      </w:r>
      <w:r>
        <w:rPr>
          <w:spacing w:val="2"/>
        </w:rPr>
        <w:t xml:space="preserve"> </w:t>
      </w:r>
      <w:r>
        <w:rPr>
          <w:spacing w:val="-1"/>
        </w:rPr>
        <w:t>placement</w:t>
      </w:r>
      <w:r>
        <w:t xml:space="preserve"> </w:t>
      </w:r>
      <w:r>
        <w:rPr>
          <w:spacing w:val="-1"/>
        </w:rPr>
        <w:t>as</w:t>
      </w:r>
      <w:r>
        <w:rPr>
          <w:spacing w:val="81"/>
        </w:rPr>
        <w:t xml:space="preserve"> </w:t>
      </w:r>
      <w:r>
        <w:rPr>
          <w:spacing w:val="-1"/>
        </w:rPr>
        <w:t>indicated</w:t>
      </w:r>
      <w:r>
        <w:t xml:space="preserve"> </w:t>
      </w:r>
      <w:r>
        <w:rPr>
          <w:spacing w:val="-1"/>
        </w:rPr>
        <w:t>at</w:t>
      </w:r>
      <w:r>
        <w:t xml:space="preserve"> </w:t>
      </w:r>
      <w:hyperlink r:id="rId20" w:history="1">
        <w:r>
          <w:rPr>
            <w:color w:val="0000FF"/>
            <w:spacing w:val="-1"/>
            <w:u w:val="single"/>
          </w:rPr>
          <w:t>http://www.mtsu.edu/socialwork/Final%20MSW%20Hanbook%208-10%20%209-</w:t>
        </w:r>
      </w:hyperlink>
      <w:r>
        <w:rPr>
          <w:color w:val="0000FF"/>
        </w:rPr>
        <w:t xml:space="preserve">   </w:t>
      </w:r>
      <w:hyperlink r:id="rId21" w:history="1">
        <w:r>
          <w:rPr>
            <w:color w:val="0000FF"/>
            <w:spacing w:val="-1"/>
            <w:u w:val="single"/>
          </w:rPr>
          <w:t>14-12.pdf</w:t>
        </w:r>
      </w:hyperlink>
    </w:p>
    <w:p w:rsidR="001639AC" w:rsidRDefault="001639AC">
      <w:pPr>
        <w:pStyle w:val="BodyText"/>
        <w:kinsoku w:val="0"/>
        <w:overflowPunct w:val="0"/>
        <w:rPr>
          <w:color w:val="000000"/>
        </w:rPr>
        <w:sectPr w:rsidR="001639AC">
          <w:pgSz w:w="12240" w:h="15840"/>
          <w:pgMar w:top="980" w:right="1320" w:bottom="280" w:left="1340" w:header="743" w:footer="0" w:gutter="0"/>
          <w:cols w:space="720"/>
          <w:noEndnote/>
        </w:sectPr>
      </w:pPr>
    </w:p>
    <w:p w:rsidR="001639AC" w:rsidRDefault="001639AC">
      <w:pPr>
        <w:pStyle w:val="BodyText"/>
        <w:tabs>
          <w:tab w:val="left" w:pos="700"/>
        </w:tabs>
        <w:kinsoku w:val="0"/>
        <w:overflowPunct w:val="0"/>
        <w:rPr>
          <w:spacing w:val="-1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Yes</w:t>
      </w:r>
    </w:p>
    <w:p w:rsidR="001639AC" w:rsidRDefault="001639AC">
      <w:pPr>
        <w:pStyle w:val="BodyText"/>
        <w:tabs>
          <w:tab w:val="left" w:pos="700"/>
        </w:tabs>
        <w:kinsoku w:val="0"/>
        <w:overflowPunct w:val="0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</w:t>
      </w:r>
    </w:p>
    <w:p w:rsidR="001639AC" w:rsidRDefault="001639AC">
      <w:pPr>
        <w:pStyle w:val="BodyText"/>
        <w:tabs>
          <w:tab w:val="left" w:pos="700"/>
        </w:tabs>
        <w:kinsoku w:val="0"/>
        <w:overflowPunct w:val="0"/>
        <w:sectPr w:rsidR="001639AC">
          <w:type w:val="continuous"/>
          <w:pgSz w:w="12240" w:h="15840"/>
          <w:pgMar w:top="980" w:right="1320" w:bottom="280" w:left="1340" w:header="720" w:footer="720" w:gutter="0"/>
          <w:cols w:num="2" w:space="720" w:equalWidth="0">
            <w:col w:w="1073" w:space="367"/>
            <w:col w:w="8140"/>
          </w:cols>
          <w:noEndnote/>
        </w:sectPr>
      </w:pPr>
    </w:p>
    <w:p w:rsidR="001639AC" w:rsidRDefault="001639AC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1639AC" w:rsidRDefault="001639AC">
      <w:pPr>
        <w:pStyle w:val="BodyText"/>
        <w:kinsoku w:val="0"/>
        <w:overflowPunct w:val="0"/>
        <w:spacing w:before="69"/>
        <w:ind w:right="175"/>
        <w:rPr>
          <w:spacing w:val="-1"/>
        </w:rPr>
      </w:pPr>
      <w:r>
        <w:t>I</w:t>
      </w:r>
      <w:r>
        <w:rPr>
          <w:spacing w:val="-1"/>
        </w:rPr>
        <w:t xml:space="preserve"> acknowledge </w:t>
      </w:r>
      <w:r>
        <w:t>that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understand that if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ever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t xml:space="preserve"> convicted for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 xml:space="preserve">offense </w:t>
      </w:r>
      <w:r>
        <w:t xml:space="preserve">other </w:t>
      </w:r>
      <w:r>
        <w:rPr>
          <w:spacing w:val="-1"/>
        </w:rPr>
        <w:t>than</w:t>
      </w:r>
      <w:r>
        <w:t xml:space="preserve"> a</w:t>
      </w:r>
      <w:r>
        <w:rPr>
          <w:spacing w:val="44"/>
        </w:rPr>
        <w:t xml:space="preserve"> </w:t>
      </w:r>
      <w:r>
        <w:t xml:space="preserve">minor </w:t>
      </w:r>
      <w:r>
        <w:rPr>
          <w:spacing w:val="-1"/>
        </w:rPr>
        <w:t>traffic</w:t>
      </w:r>
      <w:r>
        <w:t xml:space="preserve"> violation </w:t>
      </w:r>
      <w:r>
        <w:rPr>
          <w:spacing w:val="-1"/>
        </w:rPr>
        <w:t>that</w:t>
      </w:r>
      <w:r>
        <w:t xml:space="preserve"> it may</w:t>
      </w:r>
      <w:r>
        <w:rPr>
          <w:spacing w:val="-5"/>
        </w:rPr>
        <w:t xml:space="preserve"> </w:t>
      </w:r>
      <w:r>
        <w:rPr>
          <w:spacing w:val="-1"/>
        </w:rPr>
        <w:t>prevent</w:t>
      </w:r>
      <w:r>
        <w:t xml:space="preserve"> </w:t>
      </w:r>
      <w:r>
        <w:rPr>
          <w:spacing w:val="-1"/>
        </w:rPr>
        <w:t>social</w:t>
      </w:r>
      <w:r>
        <w:rPr>
          <w:spacing w:val="2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 xml:space="preserve">licensure </w:t>
      </w:r>
      <w:r>
        <w:t xml:space="preserve">in some </w:t>
      </w:r>
      <w:r>
        <w:rPr>
          <w:spacing w:val="-1"/>
        </w:rPr>
        <w:t>states.</w:t>
      </w:r>
    </w:p>
    <w:p w:rsidR="001639AC" w:rsidRDefault="001639AC">
      <w:pPr>
        <w:pStyle w:val="BodyText"/>
        <w:kinsoku w:val="0"/>
        <w:overflowPunct w:val="0"/>
        <w:spacing w:before="69"/>
        <w:ind w:right="175"/>
        <w:rPr>
          <w:spacing w:val="-1"/>
        </w:rPr>
        <w:sectPr w:rsidR="001639AC">
          <w:type w:val="continuous"/>
          <w:pgSz w:w="12240" w:h="15840"/>
          <w:pgMar w:top="98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1639AC" w:rsidRDefault="001639AC">
      <w:pPr>
        <w:pStyle w:val="BodyText"/>
        <w:tabs>
          <w:tab w:val="left" w:pos="700"/>
        </w:tabs>
        <w:kinsoku w:val="0"/>
        <w:overflowPunct w:val="0"/>
        <w:rPr>
          <w:spacing w:val="-1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Yes</w:t>
      </w:r>
    </w:p>
    <w:p w:rsidR="001639AC" w:rsidRDefault="001639AC">
      <w:pPr>
        <w:pStyle w:val="BodyText"/>
        <w:tabs>
          <w:tab w:val="left" w:pos="700"/>
        </w:tabs>
        <w:kinsoku w:val="0"/>
        <w:overflowPunct w:val="0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</w:t>
      </w:r>
    </w:p>
    <w:p w:rsidR="001639AC" w:rsidRDefault="001639AC">
      <w:pPr>
        <w:pStyle w:val="BodyText"/>
        <w:tabs>
          <w:tab w:val="left" w:pos="700"/>
        </w:tabs>
        <w:kinsoku w:val="0"/>
        <w:overflowPunct w:val="0"/>
        <w:sectPr w:rsidR="001639AC">
          <w:type w:val="continuous"/>
          <w:pgSz w:w="12240" w:h="15840"/>
          <w:pgMar w:top="980" w:right="1320" w:bottom="280" w:left="1340" w:header="720" w:footer="720" w:gutter="0"/>
          <w:cols w:num="2" w:space="720" w:equalWidth="0">
            <w:col w:w="1073" w:space="367"/>
            <w:col w:w="8140"/>
          </w:cols>
          <w:noEndnote/>
        </w:sectPr>
      </w:pPr>
    </w:p>
    <w:p w:rsidR="001639AC" w:rsidRDefault="001639AC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1639AC" w:rsidRDefault="001639AC">
      <w:pPr>
        <w:pStyle w:val="BodyText"/>
        <w:tabs>
          <w:tab w:val="left" w:pos="3054"/>
          <w:tab w:val="left" w:pos="3760"/>
          <w:tab w:val="left" w:pos="4175"/>
        </w:tabs>
        <w:kinsoku w:val="0"/>
        <w:overflowPunct w:val="0"/>
        <w:spacing w:before="69"/>
        <w:ind w:right="175"/>
      </w:pPr>
      <w:r>
        <w:t>I</w:t>
      </w:r>
      <w:r>
        <w:rPr>
          <w:spacing w:val="-1"/>
        </w:rPr>
        <w:t xml:space="preserve"> acknowledge </w:t>
      </w:r>
      <w:r>
        <w:t>that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understand that a</w:t>
      </w:r>
      <w:r>
        <w:rPr>
          <w:spacing w:val="-1"/>
        </w:rPr>
        <w:t xml:space="preserve"> </w:t>
      </w:r>
      <w:r>
        <w:t>MSW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a </w:t>
      </w:r>
      <w:r>
        <w:rPr>
          <w:spacing w:val="-1"/>
        </w:rPr>
        <w:t>Council</w:t>
      </w:r>
      <w:r>
        <w:t xml:space="preserve"> on Social Work </w:t>
      </w:r>
      <w:r>
        <w:rPr>
          <w:spacing w:val="-1"/>
        </w:rPr>
        <w:t>Education</w:t>
      </w:r>
      <w:r>
        <w:rPr>
          <w:spacing w:val="53"/>
        </w:rPr>
        <w:t xml:space="preserve"> </w:t>
      </w:r>
      <w:r>
        <w:rPr>
          <w:spacing w:val="-1"/>
        </w:rPr>
        <w:t>accredited</w:t>
      </w:r>
      <w:r>
        <w:t xml:space="preserve"> </w:t>
      </w:r>
      <w:r>
        <w:rPr>
          <w:spacing w:val="-1"/>
        </w:rPr>
        <w:t>program</w:t>
      </w:r>
      <w:r>
        <w:t xml:space="preserve"> is a</w:t>
      </w:r>
      <w:r>
        <w:rPr>
          <w:spacing w:val="-1"/>
        </w:rPr>
        <w:t xml:space="preserve"> requirement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licensure,</w:t>
      </w:r>
      <w:r>
        <w:t xml:space="preserve"> but it is not a</w:t>
      </w:r>
      <w:r>
        <w:rPr>
          <w:spacing w:val="-1"/>
        </w:rPr>
        <w:t xml:space="preserve"> guarantee </w:t>
      </w:r>
      <w:r>
        <w:t xml:space="preserve">of </w:t>
      </w:r>
      <w:r>
        <w:rPr>
          <w:spacing w:val="-1"/>
        </w:rPr>
        <w:t>licensure.</w:t>
      </w:r>
      <w:r>
        <w:rPr>
          <w:spacing w:val="9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understand that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am</w:t>
      </w:r>
      <w:r>
        <w:t xml:space="preserve"> responsible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checking</w:t>
      </w:r>
      <w:r>
        <w:t xml:space="preserve"> with 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in which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intend to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rPr>
          <w:spacing w:val="-1"/>
        </w:rPr>
        <w:t>information</w:t>
      </w:r>
      <w:r>
        <w:t xml:space="preserve"> on </w:t>
      </w:r>
      <w:r>
        <w:rPr>
          <w:spacing w:val="-1"/>
        </w:rPr>
        <w:t>licensure.</w:t>
      </w:r>
      <w:r>
        <w:rPr>
          <w:spacing w:val="-1"/>
          <w:u w:val="single"/>
        </w:rPr>
        <w:tab/>
      </w:r>
      <w:r>
        <w:rPr>
          <w:spacing w:val="-1"/>
        </w:rPr>
        <w:t>Yes</w:t>
      </w:r>
      <w:r>
        <w:rPr>
          <w:spacing w:val="-1"/>
        </w:rPr>
        <w:tab/>
      </w:r>
      <w:r>
        <w:rPr>
          <w:spacing w:val="-1"/>
          <w:u w:val="single"/>
        </w:rPr>
        <w:tab/>
      </w:r>
      <w:r>
        <w:rPr>
          <w:spacing w:val="-1"/>
        </w:rPr>
        <w:t>No</w:t>
      </w:r>
    </w:p>
    <w:p w:rsidR="001639AC" w:rsidRDefault="001639AC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1639AC" w:rsidRDefault="001639AC">
      <w:pPr>
        <w:pStyle w:val="Heading2"/>
        <w:kinsoku w:val="0"/>
        <w:overflowPunct w:val="0"/>
        <w:spacing w:before="0"/>
        <w:ind w:right="175"/>
        <w:rPr>
          <w:b w:val="0"/>
          <w:bCs w:val="0"/>
        </w:rPr>
      </w:pPr>
      <w:r>
        <w:rPr>
          <w:spacing w:val="-1"/>
        </w:rPr>
        <w:t>Please respond</w:t>
      </w:r>
      <w:r>
        <w:t xml:space="preserve"> to </w:t>
      </w:r>
      <w:r>
        <w:rPr>
          <w:spacing w:val="-1"/>
        </w:rPr>
        <w:t xml:space="preserve">the </w:t>
      </w:r>
      <w:r>
        <w:t xml:space="preserve">following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statements.</w:t>
      </w:r>
    </w:p>
    <w:p w:rsidR="001639AC" w:rsidRDefault="001639AC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:rsidR="001639AC" w:rsidRDefault="001639AC">
      <w:pPr>
        <w:pStyle w:val="BodyText"/>
        <w:tabs>
          <w:tab w:val="left" w:pos="7175"/>
          <w:tab w:val="left" w:pos="7578"/>
          <w:tab w:val="left" w:pos="8021"/>
          <w:tab w:val="left" w:pos="8436"/>
          <w:tab w:val="left" w:pos="8609"/>
        </w:tabs>
        <w:kinsoku w:val="0"/>
        <w:overflowPunct w:val="0"/>
        <w:spacing w:line="480" w:lineRule="auto"/>
        <w:ind w:right="671"/>
      </w:pPr>
      <w:r>
        <w:t>I</w:t>
      </w:r>
      <w:r>
        <w:rPr>
          <w:spacing w:val="-4"/>
        </w:rPr>
        <w:t xml:space="preserve"> </w:t>
      </w:r>
      <w:r>
        <w:t xml:space="preserve">understand that </w:t>
      </w:r>
      <w:r>
        <w:rPr>
          <w:spacing w:val="-1"/>
        </w:rPr>
        <w:t>full</w:t>
      </w:r>
      <w:r>
        <w:t xml:space="preserve"> time </w:t>
      </w:r>
      <w:r>
        <w:rPr>
          <w:spacing w:val="-1"/>
        </w:rPr>
        <w:t xml:space="preserve">attendance </w:t>
      </w:r>
      <w:r>
        <w:t xml:space="preserve">is 12-15 credit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semester.</w:t>
      </w:r>
      <w:r>
        <w:rPr>
          <w:spacing w:val="-1"/>
          <w:u w:val="single"/>
        </w:rPr>
        <w:tab/>
      </w:r>
      <w:r>
        <w:rPr>
          <w:spacing w:val="-1"/>
        </w:rPr>
        <w:t>Yes</w:t>
      </w:r>
      <w:r>
        <w:rPr>
          <w:spacing w:val="-1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>No</w:t>
      </w:r>
      <w:r>
        <w:rPr>
          <w:spacing w:val="5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understand that part time </w:t>
      </w:r>
      <w:r>
        <w:rPr>
          <w:spacing w:val="-1"/>
        </w:rPr>
        <w:t xml:space="preserve">attendance </w:t>
      </w:r>
      <w:r>
        <w:t xml:space="preserve">is 6 credit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semester.</w:t>
      </w:r>
      <w:r>
        <w:rPr>
          <w:spacing w:val="-1"/>
          <w:u w:val="single"/>
        </w:rPr>
        <w:tab/>
      </w:r>
      <w:r>
        <w:t>Yes</w:t>
      </w:r>
      <w:r>
        <w:tab/>
      </w:r>
      <w:r>
        <w:tab/>
      </w:r>
      <w:r>
        <w:rPr>
          <w:u w:val="single"/>
        </w:rPr>
        <w:tab/>
      </w:r>
      <w:r>
        <w:t>No</w:t>
      </w:r>
    </w:p>
    <w:p w:rsidR="001639AC" w:rsidRDefault="001639AC">
      <w:pPr>
        <w:pStyle w:val="BodyText"/>
        <w:tabs>
          <w:tab w:val="left" w:pos="7175"/>
          <w:tab w:val="left" w:pos="7578"/>
          <w:tab w:val="left" w:pos="8021"/>
          <w:tab w:val="left" w:pos="8436"/>
          <w:tab w:val="left" w:pos="8609"/>
        </w:tabs>
        <w:kinsoku w:val="0"/>
        <w:overflowPunct w:val="0"/>
        <w:spacing w:line="480" w:lineRule="auto"/>
        <w:ind w:right="671"/>
        <w:sectPr w:rsidR="001639AC">
          <w:type w:val="continuous"/>
          <w:pgSz w:w="12240" w:h="15840"/>
          <w:pgMar w:top="98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1639AC" w:rsidRDefault="001639AC">
      <w:pPr>
        <w:kinsoku w:val="0"/>
        <w:overflowPunct w:val="0"/>
        <w:spacing w:line="180" w:lineRule="exact"/>
        <w:rPr>
          <w:sz w:val="18"/>
          <w:szCs w:val="18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pStyle w:val="BodyText"/>
        <w:tabs>
          <w:tab w:val="left" w:pos="3121"/>
          <w:tab w:val="left" w:pos="3864"/>
          <w:tab w:val="left" w:pos="4279"/>
        </w:tabs>
        <w:kinsoku w:val="0"/>
        <w:overflowPunct w:val="0"/>
        <w:spacing w:before="69"/>
        <w:ind w:right="585"/>
      </w:pPr>
      <w:r>
        <w:t>I</w:t>
      </w:r>
      <w:r>
        <w:rPr>
          <w:spacing w:val="-4"/>
        </w:rPr>
        <w:t xml:space="preserve"> </w:t>
      </w:r>
      <w:r>
        <w:t>understand that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must follow the</w:t>
      </w:r>
      <w:r>
        <w:rPr>
          <w:spacing w:val="-1"/>
        </w:rPr>
        <w:t xml:space="preserve"> sequence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courses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outlined</w:t>
      </w:r>
      <w:r>
        <w:t xml:space="preserve"> on the</w:t>
      </w:r>
      <w:r>
        <w:rPr>
          <w:spacing w:val="1"/>
        </w:rPr>
        <w:t xml:space="preserve"> </w:t>
      </w:r>
      <w:r>
        <w:rPr>
          <w:spacing w:val="-1"/>
        </w:rPr>
        <w:t>web</w:t>
      </w:r>
      <w:r>
        <w:t xml:space="preserve"> site </w:t>
      </w:r>
      <w:r>
        <w:rPr>
          <w:spacing w:val="-1"/>
        </w:rPr>
        <w:t>and</w:t>
      </w:r>
      <w:r>
        <w:t xml:space="preserve"> in the</w:t>
      </w:r>
      <w:r>
        <w:rPr>
          <w:spacing w:val="43"/>
        </w:rPr>
        <w:t xml:space="preserve"> </w:t>
      </w:r>
      <w:r>
        <w:t>MSW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Handbook.</w:t>
      </w:r>
      <w:r>
        <w:rPr>
          <w:spacing w:val="-1"/>
          <w:u w:val="single"/>
        </w:rPr>
        <w:tab/>
      </w:r>
      <w:r>
        <w:rPr>
          <w:spacing w:val="-1"/>
        </w:rPr>
        <w:t>Yes</w:t>
      </w:r>
      <w:r>
        <w:rPr>
          <w:spacing w:val="-1"/>
        </w:rPr>
        <w:tab/>
      </w:r>
      <w:r>
        <w:rPr>
          <w:spacing w:val="-1"/>
          <w:u w:val="single"/>
        </w:rPr>
        <w:tab/>
      </w:r>
      <w:r>
        <w:t>No</w:t>
      </w:r>
    </w:p>
    <w:p w:rsidR="001639AC" w:rsidRDefault="001639AC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639AC" w:rsidRDefault="001639AC">
      <w:pPr>
        <w:pStyle w:val="BodyText"/>
        <w:tabs>
          <w:tab w:val="left" w:pos="3266"/>
          <w:tab w:val="left" w:pos="4092"/>
          <w:tab w:val="left" w:pos="4507"/>
        </w:tabs>
        <w:kinsoku w:val="0"/>
        <w:overflowPunct w:val="0"/>
        <w:ind w:right="205"/>
      </w:pPr>
      <w:r>
        <w:t>I</w:t>
      </w:r>
      <w:r>
        <w:rPr>
          <w:spacing w:val="-4"/>
        </w:rPr>
        <w:t xml:space="preserve"> </w:t>
      </w:r>
      <w:r>
        <w:t>understand that in order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 xml:space="preserve">change </w:t>
      </w:r>
      <w:r>
        <w:t xml:space="preserve">from full-time to </w:t>
      </w:r>
      <w:r>
        <w:rPr>
          <w:spacing w:val="-1"/>
        </w:rPr>
        <w:t>part-time,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part-time to </w:t>
      </w:r>
      <w:r>
        <w:rPr>
          <w:spacing w:val="-1"/>
        </w:rPr>
        <w:t>full-time,</w:t>
      </w:r>
      <w:r>
        <w:rPr>
          <w:spacing w:val="5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 xml:space="preserve">must </w:t>
      </w:r>
      <w:r>
        <w:rPr>
          <w:spacing w:val="-1"/>
        </w:rPr>
        <w:t>first</w:t>
      </w:r>
      <w:r>
        <w:t xml:space="preserve"> have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permission</w:t>
      </w:r>
      <w:r>
        <w:t xml:space="preserve"> of </w:t>
      </w:r>
      <w:r>
        <w:rPr>
          <w:spacing w:val="2"/>
        </w:rPr>
        <w:t>my</w:t>
      </w:r>
      <w:r>
        <w:rPr>
          <w:spacing w:val="-5"/>
        </w:rPr>
        <w:t xml:space="preserve"> </w:t>
      </w:r>
      <w:r>
        <w:t xml:space="preserve">advisor, </w:t>
      </w:r>
      <w:r>
        <w:rPr>
          <w:spacing w:val="-1"/>
        </w:rPr>
        <w:t>and</w:t>
      </w:r>
      <w:r>
        <w:t xml:space="preserve"> that </w:t>
      </w:r>
      <w:r>
        <w:rPr>
          <w:spacing w:val="1"/>
        </w:rPr>
        <w:t>my</w:t>
      </w:r>
      <w:r>
        <w:rPr>
          <w:spacing w:val="-3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t>of study</w:t>
      </w:r>
      <w:r>
        <w:rPr>
          <w:spacing w:val="-5"/>
        </w:rPr>
        <w:t xml:space="preserve"> </w:t>
      </w:r>
      <w:r>
        <w:t>will be</w:t>
      </w:r>
      <w:r>
        <w:rPr>
          <w:spacing w:val="-1"/>
        </w:rPr>
        <w:t xml:space="preserve"> restricted</w:t>
      </w:r>
      <w:r>
        <w:rPr>
          <w:spacing w:val="68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 sequence</w:t>
      </w:r>
      <w:r>
        <w:rPr>
          <w:spacing w:val="-1"/>
        </w:rPr>
        <w:t xml:space="preserve"> </w:t>
      </w:r>
      <w:r>
        <w:t>of courses.</w:t>
      </w:r>
      <w:r>
        <w:rPr>
          <w:u w:val="single"/>
        </w:rPr>
        <w:tab/>
      </w:r>
      <w:r>
        <w:rPr>
          <w:spacing w:val="-1"/>
        </w:rPr>
        <w:t>Yes</w:t>
      </w:r>
      <w:r>
        <w:rPr>
          <w:spacing w:val="-1"/>
        </w:rPr>
        <w:tab/>
      </w:r>
      <w:r>
        <w:rPr>
          <w:spacing w:val="-1"/>
          <w:u w:val="single"/>
        </w:rPr>
        <w:tab/>
      </w:r>
      <w:r>
        <w:t>No</w:t>
      </w:r>
    </w:p>
    <w:p w:rsidR="001639AC" w:rsidRDefault="001639AC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639AC" w:rsidRPr="00F54879" w:rsidRDefault="001639AC">
      <w:pPr>
        <w:pStyle w:val="BodyText"/>
        <w:tabs>
          <w:tab w:val="left" w:pos="7269"/>
        </w:tabs>
        <w:kinsoku w:val="0"/>
        <w:overflowPunct w:val="0"/>
        <w:ind w:right="169"/>
        <w:rPr>
          <w:spacing w:val="-1"/>
        </w:rPr>
      </w:pPr>
      <w:r w:rsidRPr="00F54879">
        <w:t>I</w:t>
      </w:r>
      <w:r w:rsidRPr="00F54879">
        <w:rPr>
          <w:spacing w:val="-4"/>
        </w:rPr>
        <w:t xml:space="preserve"> </w:t>
      </w:r>
      <w:r w:rsidRPr="00F54879">
        <w:t>have</w:t>
      </w:r>
      <w:r w:rsidRPr="00F54879">
        <w:rPr>
          <w:spacing w:val="-1"/>
        </w:rPr>
        <w:t xml:space="preserve"> read</w:t>
      </w:r>
      <w:r w:rsidRPr="00F54879">
        <w:rPr>
          <w:spacing w:val="2"/>
        </w:rPr>
        <w:t xml:space="preserve"> </w:t>
      </w:r>
      <w:r w:rsidRPr="00F54879">
        <w:rPr>
          <w:spacing w:val="-1"/>
        </w:rPr>
        <w:t>and</w:t>
      </w:r>
      <w:r w:rsidRPr="00F54879">
        <w:t xml:space="preserve"> understand the </w:t>
      </w:r>
      <w:r w:rsidRPr="00F54879">
        <w:rPr>
          <w:spacing w:val="-1"/>
        </w:rPr>
        <w:t>counseling</w:t>
      </w:r>
      <w:r w:rsidRPr="00F54879">
        <w:rPr>
          <w:spacing w:val="-3"/>
        </w:rPr>
        <w:t xml:space="preserve"> </w:t>
      </w:r>
      <w:r w:rsidRPr="00F54879">
        <w:t>out policy</w:t>
      </w:r>
      <w:r w:rsidRPr="00F54879">
        <w:rPr>
          <w:spacing w:val="-5"/>
        </w:rPr>
        <w:t xml:space="preserve"> </w:t>
      </w:r>
      <w:r w:rsidRPr="00F54879">
        <w:t>located on page</w:t>
      </w:r>
      <w:r w:rsidR="00F54879">
        <w:t xml:space="preserve"> </w:t>
      </w:r>
      <w:r w:rsidR="00F54879" w:rsidRPr="00F54879">
        <w:t>12</w:t>
      </w:r>
      <w:r w:rsidRPr="00F54879">
        <w:t xml:space="preserve"> of the</w:t>
      </w:r>
      <w:r w:rsidRPr="00F54879">
        <w:rPr>
          <w:spacing w:val="-2"/>
        </w:rPr>
        <w:t xml:space="preserve"> </w:t>
      </w:r>
      <w:r w:rsidRPr="00F54879">
        <w:t>MSW</w:t>
      </w:r>
      <w:r w:rsidRPr="00F54879">
        <w:rPr>
          <w:spacing w:val="1"/>
        </w:rPr>
        <w:t xml:space="preserve"> </w:t>
      </w:r>
      <w:r w:rsidRPr="00F54879">
        <w:t>Student</w:t>
      </w:r>
      <w:r w:rsidRPr="00F54879">
        <w:rPr>
          <w:spacing w:val="34"/>
        </w:rPr>
        <w:t xml:space="preserve"> </w:t>
      </w:r>
      <w:r w:rsidRPr="00F54879">
        <w:rPr>
          <w:spacing w:val="-1"/>
        </w:rPr>
        <w:t>Handbook.</w:t>
      </w:r>
    </w:p>
    <w:p w:rsidR="001639AC" w:rsidRPr="00F54879" w:rsidRDefault="001639AC">
      <w:pPr>
        <w:kinsoku w:val="0"/>
        <w:overflowPunct w:val="0"/>
        <w:spacing w:before="1" w:line="220" w:lineRule="exact"/>
        <w:rPr>
          <w:sz w:val="22"/>
          <w:szCs w:val="22"/>
        </w:rPr>
      </w:pPr>
    </w:p>
    <w:p w:rsidR="001639AC" w:rsidRDefault="001639AC">
      <w:pPr>
        <w:kinsoku w:val="0"/>
        <w:overflowPunct w:val="0"/>
        <w:spacing w:line="240" w:lineRule="exact"/>
      </w:pPr>
    </w:p>
    <w:p w:rsidR="001639AC" w:rsidRDefault="001639AC">
      <w:pPr>
        <w:pStyle w:val="Heading2"/>
        <w:kinsoku w:val="0"/>
        <w:overflowPunct w:val="0"/>
        <w:spacing w:before="0"/>
        <w:ind w:right="585"/>
        <w:rPr>
          <w:b w:val="0"/>
          <w:bCs w:val="0"/>
        </w:rPr>
      </w:pPr>
      <w:r>
        <w:rPr>
          <w:spacing w:val="-1"/>
        </w:rPr>
        <w:t xml:space="preserve">Please </w:t>
      </w:r>
      <w:r>
        <w:t>sign</w:t>
      </w:r>
      <w:r>
        <w:rPr>
          <w:spacing w:val="1"/>
        </w:rPr>
        <w:t xml:space="preserve"> </w:t>
      </w:r>
      <w:r>
        <w:t>and date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application.</w:t>
      </w: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before="10" w:line="220" w:lineRule="exact"/>
        <w:rPr>
          <w:sz w:val="22"/>
          <w:szCs w:val="22"/>
        </w:rPr>
      </w:pPr>
    </w:p>
    <w:p w:rsidR="001639AC" w:rsidRDefault="001639AC">
      <w:pPr>
        <w:kinsoku w:val="0"/>
        <w:overflowPunct w:val="0"/>
        <w:spacing w:before="10" w:line="220" w:lineRule="exact"/>
        <w:rPr>
          <w:sz w:val="22"/>
          <w:szCs w:val="22"/>
        </w:rPr>
        <w:sectPr w:rsidR="001639AC">
          <w:pgSz w:w="12240" w:h="15840"/>
          <w:pgMar w:top="980" w:right="1300" w:bottom="280" w:left="1340" w:header="743" w:footer="0" w:gutter="0"/>
          <w:cols w:space="720" w:equalWidth="0">
            <w:col w:w="9600"/>
          </w:cols>
          <w:noEndnote/>
        </w:sectPr>
      </w:pPr>
    </w:p>
    <w:p w:rsidR="001639AC" w:rsidRDefault="001639AC">
      <w:pPr>
        <w:pStyle w:val="BodyText"/>
        <w:tabs>
          <w:tab w:val="left" w:pos="6714"/>
        </w:tabs>
        <w:kinsoku w:val="0"/>
        <w:overflowPunct w:val="0"/>
        <w:spacing w:before="69"/>
      </w:pPr>
      <w:r>
        <w:rPr>
          <w:spacing w:val="-1"/>
        </w:rP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39AC" w:rsidRDefault="001639AC">
      <w:pPr>
        <w:pStyle w:val="BodyText"/>
        <w:tabs>
          <w:tab w:val="left" w:pos="2287"/>
        </w:tabs>
        <w:kinsoku w:val="0"/>
        <w:overflowPunct w:val="0"/>
        <w:spacing w:before="69"/>
      </w:pPr>
      <w:r>
        <w:br w:type="column"/>
      </w:r>
      <w:r>
        <w:rPr>
          <w:spacing w:val="-1"/>
        </w:rP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39AC" w:rsidRDefault="001639AC">
      <w:pPr>
        <w:pStyle w:val="BodyText"/>
        <w:tabs>
          <w:tab w:val="left" w:pos="2287"/>
        </w:tabs>
        <w:kinsoku w:val="0"/>
        <w:overflowPunct w:val="0"/>
        <w:spacing w:before="69"/>
        <w:sectPr w:rsidR="001639AC">
          <w:type w:val="continuous"/>
          <w:pgSz w:w="12240" w:h="15840"/>
          <w:pgMar w:top="980" w:right="1300" w:bottom="280" w:left="1340" w:header="720" w:footer="720" w:gutter="0"/>
          <w:cols w:num="2" w:space="720" w:equalWidth="0">
            <w:col w:w="6715" w:space="486"/>
            <w:col w:w="2399"/>
          </w:cols>
          <w:noEndnote/>
        </w:sectPr>
      </w:pPr>
    </w:p>
    <w:p w:rsidR="001639AC" w:rsidRDefault="001639AC">
      <w:pPr>
        <w:kinsoku w:val="0"/>
        <w:overflowPunct w:val="0"/>
        <w:spacing w:before="2" w:line="180" w:lineRule="exact"/>
        <w:rPr>
          <w:sz w:val="18"/>
          <w:szCs w:val="18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before="73"/>
        <w:ind w:left="3314" w:right="2402" w:hanging="471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Mid-Tennessee</w:t>
      </w:r>
      <w:r>
        <w:rPr>
          <w:b/>
          <w:bCs/>
          <w:spacing w:val="-1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Collaborative</w:t>
      </w:r>
      <w:r>
        <w:rPr>
          <w:b/>
          <w:bCs/>
          <w:spacing w:val="-14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MSW</w:t>
      </w:r>
      <w:r>
        <w:rPr>
          <w:b/>
          <w:bCs/>
          <w:spacing w:val="-1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Program</w:t>
      </w:r>
      <w:r>
        <w:rPr>
          <w:b/>
          <w:bCs/>
          <w:spacing w:val="34"/>
          <w:w w:val="9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Letter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of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Reference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Applicants</w:t>
      </w:r>
    </w:p>
    <w:p w:rsidR="001639AC" w:rsidRDefault="001639AC">
      <w:pPr>
        <w:kinsoku w:val="0"/>
        <w:overflowPunct w:val="0"/>
        <w:spacing w:before="4" w:line="220" w:lineRule="exact"/>
        <w:rPr>
          <w:sz w:val="22"/>
          <w:szCs w:val="22"/>
        </w:rPr>
      </w:pPr>
    </w:p>
    <w:p w:rsidR="001639AC" w:rsidRDefault="001639AC">
      <w:pPr>
        <w:tabs>
          <w:tab w:val="left" w:pos="7921"/>
        </w:tabs>
        <w:kinsoku w:val="0"/>
        <w:overflowPunct w:val="0"/>
        <w:ind w:left="100"/>
        <w:rPr>
          <w:sz w:val="20"/>
          <w:szCs w:val="20"/>
        </w:rPr>
      </w:pPr>
      <w:r>
        <w:rPr>
          <w:spacing w:val="-1"/>
          <w:sz w:val="20"/>
          <w:szCs w:val="20"/>
        </w:rPr>
        <w:t>Name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Applicant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1639AC" w:rsidRDefault="001639AC">
      <w:pPr>
        <w:tabs>
          <w:tab w:val="left" w:pos="7921"/>
        </w:tabs>
        <w:kinsoku w:val="0"/>
        <w:overflowPunct w:val="0"/>
        <w:ind w:left="100"/>
        <w:rPr>
          <w:sz w:val="20"/>
          <w:szCs w:val="20"/>
        </w:rPr>
        <w:sectPr w:rsidR="001639AC">
          <w:footerReference w:type="default" r:id="rId22"/>
          <w:pgSz w:w="12240" w:h="15840"/>
          <w:pgMar w:top="980" w:right="1320" w:bottom="4560" w:left="1340" w:header="743" w:footer="4377" w:gutter="0"/>
          <w:cols w:space="720" w:equalWidth="0">
            <w:col w:w="9580"/>
          </w:cols>
          <w:noEndnote/>
        </w:sectPr>
      </w:pPr>
    </w:p>
    <w:p w:rsidR="001639AC" w:rsidRDefault="001639AC">
      <w:pPr>
        <w:tabs>
          <w:tab w:val="left" w:pos="1704"/>
          <w:tab w:val="left" w:pos="2980"/>
          <w:tab w:val="left" w:pos="3282"/>
        </w:tabs>
        <w:kinsoku w:val="0"/>
        <w:overflowPunct w:val="0"/>
        <w:ind w:left="100"/>
        <w:rPr>
          <w:sz w:val="20"/>
          <w:szCs w:val="20"/>
        </w:rPr>
      </w:pPr>
      <w:r>
        <w:rPr>
          <w:spacing w:val="-1"/>
          <w:sz w:val="20"/>
          <w:szCs w:val="20"/>
        </w:rPr>
        <w:t>Home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campus:</w:t>
      </w:r>
      <w:r>
        <w:rPr>
          <w:spacing w:val="-1"/>
          <w:sz w:val="20"/>
          <w:szCs w:val="20"/>
          <w:u w:val="single"/>
        </w:rPr>
        <w:tab/>
      </w:r>
      <w:r>
        <w:rPr>
          <w:sz w:val="20"/>
          <w:szCs w:val="20"/>
        </w:rPr>
        <w:t>Austin</w:t>
      </w:r>
      <w:r>
        <w:rPr>
          <w:spacing w:val="-2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Peay</w:t>
      </w:r>
      <w:r>
        <w:rPr>
          <w:spacing w:val="1"/>
          <w:sz w:val="20"/>
          <w:szCs w:val="20"/>
        </w:rPr>
        <w:tab/>
      </w:r>
      <w:r>
        <w:rPr>
          <w:spacing w:val="1"/>
          <w:sz w:val="20"/>
          <w:szCs w:val="20"/>
          <w:u w:val="single"/>
        </w:rPr>
        <w:tab/>
      </w:r>
      <w:r>
        <w:rPr>
          <w:sz w:val="20"/>
          <w:szCs w:val="20"/>
        </w:rPr>
        <w:t>Middle</w:t>
      </w:r>
      <w:r>
        <w:rPr>
          <w:spacing w:val="-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Tennessee</w:t>
      </w:r>
    </w:p>
    <w:p w:rsidR="001639AC" w:rsidRDefault="001639AC">
      <w:pPr>
        <w:tabs>
          <w:tab w:val="left" w:pos="399"/>
        </w:tabs>
        <w:kinsoku w:val="0"/>
        <w:overflowPunct w:val="0"/>
        <w:ind w:left="100"/>
        <w:rPr>
          <w:sz w:val="20"/>
          <w:szCs w:val="20"/>
        </w:rPr>
      </w:pPr>
      <w:r>
        <w:br w:type="column"/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pacing w:val="-1"/>
          <w:w w:val="99"/>
          <w:sz w:val="20"/>
          <w:szCs w:val="20"/>
        </w:rPr>
        <w:t>Tennessee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State</w:t>
      </w:r>
    </w:p>
    <w:p w:rsidR="001639AC" w:rsidRDefault="001639AC">
      <w:pPr>
        <w:tabs>
          <w:tab w:val="left" w:pos="399"/>
        </w:tabs>
        <w:kinsoku w:val="0"/>
        <w:overflowPunct w:val="0"/>
        <w:ind w:left="100"/>
        <w:rPr>
          <w:sz w:val="20"/>
          <w:szCs w:val="20"/>
        </w:rPr>
        <w:sectPr w:rsidR="001639AC">
          <w:type w:val="continuous"/>
          <w:pgSz w:w="12240" w:h="15840"/>
          <w:pgMar w:top="980" w:right="1320" w:bottom="280" w:left="1340" w:header="720" w:footer="720" w:gutter="0"/>
          <w:cols w:num="2" w:space="720" w:equalWidth="0">
            <w:col w:w="4739" w:space="302"/>
            <w:col w:w="4539"/>
          </w:cols>
          <w:noEndnote/>
        </w:sectPr>
      </w:pPr>
    </w:p>
    <w:p w:rsidR="001639AC" w:rsidRDefault="001639AC">
      <w:pPr>
        <w:kinsoku w:val="0"/>
        <w:overflowPunct w:val="0"/>
        <w:spacing w:before="16" w:line="140" w:lineRule="exact"/>
        <w:rPr>
          <w:sz w:val="14"/>
          <w:szCs w:val="14"/>
        </w:rPr>
      </w:pPr>
    </w:p>
    <w:p w:rsidR="001639AC" w:rsidRDefault="001639AC">
      <w:pPr>
        <w:kinsoku w:val="0"/>
        <w:overflowPunct w:val="0"/>
        <w:spacing w:before="16" w:line="140" w:lineRule="exact"/>
        <w:rPr>
          <w:sz w:val="14"/>
          <w:szCs w:val="14"/>
        </w:rPr>
        <w:sectPr w:rsidR="001639AC">
          <w:type w:val="continuous"/>
          <w:pgSz w:w="12240" w:h="15840"/>
          <w:pgMar w:top="98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1639AC" w:rsidRDefault="001639AC">
      <w:pPr>
        <w:tabs>
          <w:tab w:val="left" w:pos="5611"/>
        </w:tabs>
        <w:kinsoku w:val="0"/>
        <w:overflowPunct w:val="0"/>
        <w:spacing w:before="74"/>
        <w:ind w:left="100"/>
        <w:rPr>
          <w:sz w:val="20"/>
          <w:szCs w:val="20"/>
        </w:rPr>
      </w:pP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 xml:space="preserve"> waive</w:t>
      </w:r>
      <w:r>
        <w:rPr>
          <w:spacing w:val="-3"/>
          <w:sz w:val="20"/>
          <w:szCs w:val="20"/>
        </w:rPr>
        <w:t xml:space="preserve">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pacing w:val="-153"/>
          <w:sz w:val="20"/>
          <w:szCs w:val="20"/>
        </w:rPr>
        <w:t></w:t>
      </w:r>
      <w:r>
        <w:rPr>
          <w:sz w:val="20"/>
          <w:szCs w:val="20"/>
        </w:rPr>
        <w:t>or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not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waive</w:t>
      </w:r>
      <w:r>
        <w:rPr>
          <w:spacing w:val="-2"/>
          <w:sz w:val="20"/>
          <w:szCs w:val="20"/>
        </w:rPr>
        <w:t xml:space="preserve">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pacing w:val="-151"/>
          <w:sz w:val="20"/>
          <w:szCs w:val="20"/>
        </w:rPr>
        <w:t></w:t>
      </w:r>
      <w:r>
        <w:rPr>
          <w:spacing w:val="-1"/>
          <w:sz w:val="20"/>
          <w:szCs w:val="20"/>
        </w:rPr>
        <w:t>my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right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examine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evaluation.</w:t>
      </w:r>
      <w:r>
        <w:rPr>
          <w:spacing w:val="24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Signature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Applicant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1639AC" w:rsidRDefault="001639AC">
      <w:pPr>
        <w:kinsoku w:val="0"/>
        <w:overflowPunct w:val="0"/>
        <w:spacing w:before="5" w:line="100" w:lineRule="exact"/>
        <w:rPr>
          <w:sz w:val="10"/>
          <w:szCs w:val="10"/>
        </w:rPr>
      </w:pPr>
      <w:r>
        <w:br w:type="column"/>
      </w: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tabs>
          <w:tab w:val="left" w:pos="1872"/>
        </w:tabs>
        <w:kinsoku w:val="0"/>
        <w:overflowPunct w:val="0"/>
        <w:ind w:left="100"/>
        <w:rPr>
          <w:sz w:val="20"/>
          <w:szCs w:val="20"/>
        </w:rPr>
      </w:pPr>
      <w:r>
        <w:rPr>
          <w:sz w:val="20"/>
          <w:szCs w:val="20"/>
        </w:rPr>
        <w:t xml:space="preserve">Date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1639AC" w:rsidRDefault="001639AC">
      <w:pPr>
        <w:tabs>
          <w:tab w:val="left" w:pos="1872"/>
        </w:tabs>
        <w:kinsoku w:val="0"/>
        <w:overflowPunct w:val="0"/>
        <w:ind w:left="100"/>
        <w:rPr>
          <w:sz w:val="20"/>
          <w:szCs w:val="20"/>
        </w:rPr>
        <w:sectPr w:rsidR="001639AC">
          <w:type w:val="continuous"/>
          <w:pgSz w:w="12240" w:h="15840"/>
          <w:pgMar w:top="980" w:right="1320" w:bottom="280" w:left="1340" w:header="720" w:footer="720" w:gutter="0"/>
          <w:cols w:num="2" w:space="720" w:equalWidth="0">
            <w:col w:w="5612" w:space="149"/>
            <w:col w:w="3819"/>
          </w:cols>
          <w:noEndnote/>
        </w:sectPr>
      </w:pPr>
    </w:p>
    <w:p w:rsidR="001639AC" w:rsidRDefault="001639AC">
      <w:pPr>
        <w:kinsoku w:val="0"/>
        <w:overflowPunct w:val="0"/>
        <w:spacing w:before="15" w:line="140" w:lineRule="exact"/>
        <w:rPr>
          <w:sz w:val="14"/>
          <w:szCs w:val="14"/>
        </w:rPr>
      </w:pPr>
    </w:p>
    <w:p w:rsidR="001639AC" w:rsidRDefault="001639AC">
      <w:pPr>
        <w:kinsoku w:val="0"/>
        <w:overflowPunct w:val="0"/>
        <w:spacing w:before="73"/>
        <w:ind w:left="100" w:right="175"/>
        <w:rPr>
          <w:sz w:val="20"/>
          <w:szCs w:val="20"/>
        </w:rPr>
      </w:pPr>
      <w:r>
        <w:rPr>
          <w:sz w:val="20"/>
          <w:szCs w:val="20"/>
        </w:rPr>
        <w:t>Note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Reference:</w:t>
      </w:r>
    </w:p>
    <w:p w:rsidR="001639AC" w:rsidRDefault="001639AC">
      <w:pPr>
        <w:kinsoku w:val="0"/>
        <w:overflowPunct w:val="0"/>
        <w:ind w:left="100" w:right="175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above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named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applying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for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admission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Mid-Tennessee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Collaborative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MSW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Program.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applicant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has</w:t>
      </w:r>
      <w:r>
        <w:rPr>
          <w:spacing w:val="59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given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your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name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person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having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knowledge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his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her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potential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for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undertaking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graduate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study</w:t>
      </w:r>
      <w:r>
        <w:rPr>
          <w:spacing w:val="-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in</w:t>
      </w:r>
      <w:r>
        <w:rPr>
          <w:spacing w:val="-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social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work.</w:t>
      </w:r>
      <w:r>
        <w:rPr>
          <w:spacing w:val="75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Please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candid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your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assessment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applicant.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reference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should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mailed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directly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program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with</w:t>
      </w:r>
      <w:r>
        <w:rPr>
          <w:spacing w:val="74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your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signature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on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seal</w:t>
      </w:r>
      <w:r>
        <w:rPr>
          <w:spacing w:val="-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of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envelope.</w:t>
      </w:r>
    </w:p>
    <w:p w:rsidR="001639AC" w:rsidRDefault="001639AC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:rsidR="001639AC" w:rsidRDefault="0088740C">
      <w:pPr>
        <w:tabs>
          <w:tab w:val="left" w:pos="7918"/>
        </w:tabs>
        <w:kinsoku w:val="0"/>
        <w:overflowPunct w:val="0"/>
        <w:ind w:left="100" w:right="184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436245</wp:posOffset>
                </wp:positionV>
                <wp:extent cx="3489325" cy="12700"/>
                <wp:effectExtent l="0" t="0" r="0" b="0"/>
                <wp:wrapNone/>
                <wp:docPr id="1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9325" cy="12700"/>
                        </a:xfrm>
                        <a:custGeom>
                          <a:avLst/>
                          <a:gdLst>
                            <a:gd name="T0" fmla="*/ 0 w 5495"/>
                            <a:gd name="T1" fmla="*/ 0 h 20"/>
                            <a:gd name="T2" fmla="*/ 5494 w 54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95" h="20">
                              <a:moveTo>
                                <a:pt x="0" y="0"/>
                              </a:moveTo>
                              <a:lnTo>
                                <a:pt x="549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8BCAE7" id="Freeform 2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34.35pt,346.7pt,34.35pt" coordsize="54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" o:allowincell="f" filled="f" strokeweight=".14053mm">
                <v:path arrowok="t" o:connecttype="custom" o:connectlocs="0,0;3488690,0" o:connectangles="0,0"/>
                <w10:wrap anchorx="page"/>
              </v:polyline>
            </w:pict>
          </mc:Fallback>
        </mc:AlternateContent>
      </w:r>
      <w:r w:rsidR="001639AC">
        <w:rPr>
          <w:spacing w:val="1"/>
          <w:sz w:val="20"/>
          <w:szCs w:val="20"/>
        </w:rPr>
        <w:t>How</w:t>
      </w:r>
      <w:r w:rsidR="001639AC">
        <w:rPr>
          <w:spacing w:val="-10"/>
          <w:sz w:val="20"/>
          <w:szCs w:val="20"/>
        </w:rPr>
        <w:t xml:space="preserve"> </w:t>
      </w:r>
      <w:r w:rsidR="001639AC">
        <w:rPr>
          <w:sz w:val="20"/>
          <w:szCs w:val="20"/>
        </w:rPr>
        <w:t>long</w:t>
      </w:r>
      <w:r w:rsidR="001639AC">
        <w:rPr>
          <w:spacing w:val="-4"/>
          <w:sz w:val="20"/>
          <w:szCs w:val="20"/>
        </w:rPr>
        <w:t xml:space="preserve"> </w:t>
      </w:r>
      <w:r w:rsidR="001639AC">
        <w:rPr>
          <w:spacing w:val="-1"/>
          <w:sz w:val="20"/>
          <w:szCs w:val="20"/>
        </w:rPr>
        <w:t>have</w:t>
      </w:r>
      <w:r w:rsidR="001639AC">
        <w:rPr>
          <w:spacing w:val="-2"/>
          <w:sz w:val="20"/>
          <w:szCs w:val="20"/>
        </w:rPr>
        <w:t xml:space="preserve"> </w:t>
      </w:r>
      <w:r w:rsidR="001639AC">
        <w:rPr>
          <w:spacing w:val="-1"/>
          <w:sz w:val="20"/>
          <w:szCs w:val="20"/>
        </w:rPr>
        <w:t>you</w:t>
      </w:r>
      <w:r w:rsidR="001639AC">
        <w:rPr>
          <w:spacing w:val="-5"/>
          <w:sz w:val="20"/>
          <w:szCs w:val="20"/>
        </w:rPr>
        <w:t xml:space="preserve"> </w:t>
      </w:r>
      <w:r w:rsidR="001639AC">
        <w:rPr>
          <w:spacing w:val="-1"/>
          <w:sz w:val="20"/>
          <w:szCs w:val="20"/>
        </w:rPr>
        <w:t>known</w:t>
      </w:r>
      <w:r w:rsidR="001639AC">
        <w:rPr>
          <w:spacing w:val="-4"/>
          <w:sz w:val="20"/>
          <w:szCs w:val="20"/>
        </w:rPr>
        <w:t xml:space="preserve"> </w:t>
      </w:r>
      <w:r w:rsidR="001639AC">
        <w:rPr>
          <w:sz w:val="20"/>
          <w:szCs w:val="20"/>
        </w:rPr>
        <w:t>the</w:t>
      </w:r>
      <w:r w:rsidR="001639AC">
        <w:rPr>
          <w:spacing w:val="-5"/>
          <w:sz w:val="20"/>
          <w:szCs w:val="20"/>
        </w:rPr>
        <w:t xml:space="preserve"> </w:t>
      </w:r>
      <w:r w:rsidR="001639AC">
        <w:rPr>
          <w:sz w:val="20"/>
          <w:szCs w:val="20"/>
        </w:rPr>
        <w:t>applicant?</w:t>
      </w:r>
      <w:r w:rsidR="001639AC">
        <w:rPr>
          <w:spacing w:val="2"/>
          <w:sz w:val="20"/>
          <w:szCs w:val="20"/>
        </w:rPr>
        <w:t xml:space="preserve"> </w:t>
      </w:r>
      <w:r w:rsidR="001639AC">
        <w:rPr>
          <w:w w:val="99"/>
          <w:sz w:val="20"/>
          <w:szCs w:val="20"/>
          <w:u w:val="single"/>
        </w:rPr>
        <w:t xml:space="preserve"> </w:t>
      </w:r>
      <w:r w:rsidR="001639AC">
        <w:rPr>
          <w:sz w:val="20"/>
          <w:szCs w:val="20"/>
          <w:u w:val="single"/>
        </w:rPr>
        <w:tab/>
      </w:r>
      <w:r w:rsidR="001639AC">
        <w:rPr>
          <w:sz w:val="20"/>
          <w:szCs w:val="20"/>
        </w:rPr>
        <w:t xml:space="preserve"> </w:t>
      </w:r>
      <w:r w:rsidR="001639AC">
        <w:rPr>
          <w:spacing w:val="1"/>
          <w:sz w:val="20"/>
          <w:szCs w:val="20"/>
        </w:rPr>
        <w:t xml:space="preserve">                          </w:t>
      </w:r>
      <w:r w:rsidR="001639AC">
        <w:rPr>
          <w:sz w:val="20"/>
          <w:szCs w:val="20"/>
        </w:rPr>
        <w:t>In</w:t>
      </w:r>
      <w:r w:rsidR="001639AC">
        <w:rPr>
          <w:spacing w:val="-1"/>
          <w:sz w:val="20"/>
          <w:szCs w:val="20"/>
        </w:rPr>
        <w:t xml:space="preserve"> </w:t>
      </w:r>
      <w:r w:rsidR="001639AC">
        <w:rPr>
          <w:spacing w:val="-2"/>
          <w:sz w:val="20"/>
          <w:szCs w:val="20"/>
        </w:rPr>
        <w:t>what</w:t>
      </w:r>
      <w:r w:rsidR="001639AC">
        <w:rPr>
          <w:spacing w:val="-7"/>
          <w:sz w:val="20"/>
          <w:szCs w:val="20"/>
        </w:rPr>
        <w:t xml:space="preserve"> </w:t>
      </w:r>
      <w:r w:rsidR="001639AC">
        <w:rPr>
          <w:sz w:val="20"/>
          <w:szCs w:val="20"/>
        </w:rPr>
        <w:t>capacity</w:t>
      </w:r>
      <w:r w:rsidR="001639AC">
        <w:rPr>
          <w:spacing w:val="-8"/>
          <w:sz w:val="20"/>
          <w:szCs w:val="20"/>
        </w:rPr>
        <w:t xml:space="preserve"> </w:t>
      </w:r>
      <w:r w:rsidR="001639AC">
        <w:rPr>
          <w:spacing w:val="-1"/>
          <w:sz w:val="20"/>
          <w:szCs w:val="20"/>
        </w:rPr>
        <w:t>have</w:t>
      </w:r>
      <w:r w:rsidR="001639AC">
        <w:rPr>
          <w:spacing w:val="-5"/>
          <w:sz w:val="20"/>
          <w:szCs w:val="20"/>
        </w:rPr>
        <w:t xml:space="preserve"> </w:t>
      </w:r>
      <w:r w:rsidR="001639AC">
        <w:rPr>
          <w:spacing w:val="-1"/>
          <w:sz w:val="20"/>
          <w:szCs w:val="20"/>
        </w:rPr>
        <w:t>you</w:t>
      </w:r>
      <w:r w:rsidR="001639AC">
        <w:rPr>
          <w:spacing w:val="-7"/>
          <w:sz w:val="20"/>
          <w:szCs w:val="20"/>
        </w:rPr>
        <w:t xml:space="preserve"> </w:t>
      </w:r>
      <w:r w:rsidR="001639AC">
        <w:rPr>
          <w:spacing w:val="-1"/>
          <w:sz w:val="20"/>
          <w:szCs w:val="20"/>
        </w:rPr>
        <w:t>known</w:t>
      </w:r>
      <w:r w:rsidR="001639AC">
        <w:rPr>
          <w:spacing w:val="-7"/>
          <w:sz w:val="20"/>
          <w:szCs w:val="20"/>
        </w:rPr>
        <w:t xml:space="preserve"> </w:t>
      </w:r>
      <w:r w:rsidR="001639AC">
        <w:rPr>
          <w:sz w:val="20"/>
          <w:szCs w:val="20"/>
        </w:rPr>
        <w:t>the</w:t>
      </w:r>
      <w:r w:rsidR="001639AC">
        <w:rPr>
          <w:spacing w:val="-7"/>
          <w:sz w:val="20"/>
          <w:szCs w:val="20"/>
        </w:rPr>
        <w:t xml:space="preserve"> </w:t>
      </w:r>
      <w:r w:rsidR="001639AC">
        <w:rPr>
          <w:sz w:val="20"/>
          <w:szCs w:val="20"/>
        </w:rPr>
        <w:t>applicant?</w:t>
      </w:r>
      <w:r w:rsidR="001639AC">
        <w:rPr>
          <w:spacing w:val="-5"/>
          <w:sz w:val="20"/>
          <w:szCs w:val="20"/>
        </w:rPr>
        <w:t xml:space="preserve"> </w:t>
      </w:r>
      <w:r w:rsidR="001639AC">
        <w:rPr>
          <w:spacing w:val="-1"/>
          <w:sz w:val="20"/>
          <w:szCs w:val="20"/>
        </w:rPr>
        <w:t>(Professor/Instructor;</w:t>
      </w:r>
      <w:r w:rsidR="001639AC">
        <w:rPr>
          <w:spacing w:val="-8"/>
          <w:sz w:val="20"/>
          <w:szCs w:val="20"/>
        </w:rPr>
        <w:t xml:space="preserve"> </w:t>
      </w:r>
      <w:r w:rsidR="001639AC">
        <w:rPr>
          <w:sz w:val="20"/>
          <w:szCs w:val="20"/>
        </w:rPr>
        <w:t>Supervisor;</w:t>
      </w:r>
      <w:r w:rsidR="001639AC">
        <w:rPr>
          <w:spacing w:val="-8"/>
          <w:sz w:val="20"/>
          <w:szCs w:val="20"/>
        </w:rPr>
        <w:t xml:space="preserve"> </w:t>
      </w:r>
      <w:r w:rsidR="001639AC">
        <w:rPr>
          <w:sz w:val="20"/>
          <w:szCs w:val="20"/>
        </w:rPr>
        <w:t>Field</w:t>
      </w:r>
      <w:r w:rsidR="001639AC">
        <w:rPr>
          <w:spacing w:val="-6"/>
          <w:sz w:val="20"/>
          <w:szCs w:val="20"/>
        </w:rPr>
        <w:t xml:space="preserve"> </w:t>
      </w:r>
      <w:r w:rsidR="001639AC">
        <w:rPr>
          <w:spacing w:val="-1"/>
          <w:sz w:val="20"/>
          <w:szCs w:val="20"/>
        </w:rPr>
        <w:t>Instructor;</w:t>
      </w:r>
      <w:r w:rsidR="001639AC">
        <w:rPr>
          <w:spacing w:val="-8"/>
          <w:sz w:val="20"/>
          <w:szCs w:val="20"/>
        </w:rPr>
        <w:t xml:space="preserve"> </w:t>
      </w:r>
      <w:r w:rsidR="001639AC">
        <w:rPr>
          <w:sz w:val="20"/>
          <w:szCs w:val="20"/>
        </w:rPr>
        <w:t>Personal;</w:t>
      </w:r>
      <w:r w:rsidR="001639AC">
        <w:rPr>
          <w:spacing w:val="-7"/>
          <w:sz w:val="20"/>
          <w:szCs w:val="20"/>
        </w:rPr>
        <w:t xml:space="preserve"> </w:t>
      </w:r>
      <w:r w:rsidR="001639AC">
        <w:rPr>
          <w:sz w:val="20"/>
          <w:szCs w:val="20"/>
        </w:rPr>
        <w:t>Other)</w:t>
      </w:r>
    </w:p>
    <w:p w:rsidR="001639AC" w:rsidRDefault="001639AC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before="73" w:line="250" w:lineRule="auto"/>
        <w:ind w:left="100" w:right="175"/>
        <w:rPr>
          <w:sz w:val="20"/>
          <w:szCs w:val="20"/>
        </w:rPr>
      </w:pPr>
      <w:r>
        <w:rPr>
          <w:sz w:val="20"/>
          <w:szCs w:val="20"/>
        </w:rPr>
        <w:t>Please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rate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applicant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relative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other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students,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employees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people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interested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social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work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whom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you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have</w:t>
      </w:r>
      <w:r>
        <w:rPr>
          <w:spacing w:val="60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known.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Please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indicate your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evaluation</w:t>
      </w:r>
      <w:r>
        <w:rPr>
          <w:spacing w:val="-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by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placing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5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"</w:t>
      </w:r>
      <w:r>
        <w:rPr>
          <w:rFonts w:ascii="Bodoni MT" w:hAnsi="Bodoni MT" w:cs="Bodoni MT"/>
          <w:spacing w:val="3"/>
          <w:sz w:val="20"/>
          <w:szCs w:val="20"/>
        </w:rPr>
        <w:t>√</w:t>
      </w:r>
      <w:r>
        <w:rPr>
          <w:rFonts w:ascii="Bodoni MT" w:hAnsi="Bodoni MT" w:cs="Bodoni MT"/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"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appropriate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category.</w:t>
      </w:r>
    </w:p>
    <w:p w:rsidR="001639AC" w:rsidRDefault="001639AC">
      <w:pPr>
        <w:kinsoku w:val="0"/>
        <w:overflowPunct w:val="0"/>
        <w:spacing w:before="15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1193"/>
        <w:gridCol w:w="1022"/>
        <w:gridCol w:w="1023"/>
        <w:gridCol w:w="1023"/>
        <w:gridCol w:w="1222"/>
        <w:gridCol w:w="981"/>
      </w:tblGrid>
      <w:tr w:rsidR="001639AC">
        <w:trPr>
          <w:trHeight w:hRule="exact" w:val="698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before="3" w:line="220" w:lineRule="exact"/>
              <w:rPr>
                <w:sz w:val="22"/>
                <w:szCs w:val="22"/>
              </w:rPr>
            </w:pPr>
          </w:p>
          <w:p w:rsidR="001639AC" w:rsidRDefault="001639AC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  <w:sz w:val="20"/>
                <w:szCs w:val="20"/>
              </w:rPr>
              <w:t>Characteristics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before="3" w:line="220" w:lineRule="exact"/>
              <w:rPr>
                <w:sz w:val="22"/>
                <w:szCs w:val="22"/>
              </w:rPr>
            </w:pPr>
          </w:p>
          <w:p w:rsidR="001639AC" w:rsidRDefault="001639AC">
            <w:pPr>
              <w:pStyle w:val="TableParagraph"/>
              <w:kinsoku w:val="0"/>
              <w:overflowPunct w:val="0"/>
              <w:ind w:left="237" w:hanging="135"/>
            </w:pPr>
            <w:r>
              <w:rPr>
                <w:w w:val="95"/>
                <w:sz w:val="20"/>
                <w:szCs w:val="20"/>
              </w:rPr>
              <w:t>Outstanding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(top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5%)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39" w:lineRule="auto"/>
              <w:ind w:left="102" w:right="103"/>
              <w:jc w:val="center"/>
            </w:pPr>
            <w:r>
              <w:rPr>
                <w:sz w:val="20"/>
                <w:szCs w:val="20"/>
              </w:rPr>
              <w:t>Very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Good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(top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10%)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before="3" w:line="220" w:lineRule="exact"/>
              <w:rPr>
                <w:sz w:val="22"/>
                <w:szCs w:val="22"/>
              </w:rPr>
            </w:pPr>
          </w:p>
          <w:p w:rsidR="001639AC" w:rsidRDefault="001639AC">
            <w:pPr>
              <w:pStyle w:val="TableParagraph"/>
              <w:kinsoku w:val="0"/>
              <w:overflowPunct w:val="0"/>
              <w:ind w:left="102" w:firstLine="180"/>
            </w:pPr>
            <w:r>
              <w:rPr>
                <w:sz w:val="20"/>
                <w:szCs w:val="20"/>
              </w:rPr>
              <w:t>Good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(top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25%)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before="3" w:line="220" w:lineRule="exact"/>
              <w:rPr>
                <w:sz w:val="22"/>
                <w:szCs w:val="22"/>
              </w:rPr>
            </w:pPr>
          </w:p>
          <w:p w:rsidR="001639AC" w:rsidRDefault="001639AC">
            <w:pPr>
              <w:pStyle w:val="TableParagraph"/>
              <w:kinsoku w:val="0"/>
              <w:overflowPunct w:val="0"/>
              <w:ind w:left="102" w:firstLine="64"/>
            </w:pPr>
            <w:r>
              <w:rPr>
                <w:spacing w:val="-1"/>
                <w:sz w:val="20"/>
                <w:szCs w:val="20"/>
              </w:rPr>
              <w:t>Average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(top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50%)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39" w:lineRule="auto"/>
              <w:ind w:left="102" w:right="104" w:firstLine="1"/>
              <w:jc w:val="center"/>
            </w:pPr>
            <w:r>
              <w:rPr>
                <w:sz w:val="20"/>
                <w:szCs w:val="20"/>
              </w:rPr>
              <w:t>Below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Average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(lower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50%)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before="3" w:line="220" w:lineRule="exact"/>
              <w:rPr>
                <w:sz w:val="22"/>
                <w:szCs w:val="22"/>
              </w:rPr>
            </w:pPr>
          </w:p>
          <w:p w:rsidR="001639AC" w:rsidRDefault="001639AC">
            <w:pPr>
              <w:pStyle w:val="TableParagraph"/>
              <w:kinsoku w:val="0"/>
              <w:overflowPunct w:val="0"/>
              <w:ind w:left="102" w:firstLine="232"/>
            </w:pPr>
            <w:r>
              <w:rPr>
                <w:sz w:val="20"/>
                <w:szCs w:val="20"/>
              </w:rPr>
              <w:t>Not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Observed</w:t>
            </w:r>
          </w:p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pacing w:val="-1"/>
                <w:sz w:val="20"/>
                <w:szCs w:val="20"/>
              </w:rPr>
              <w:t>Academic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Performance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pacing w:val="-1"/>
                <w:sz w:val="20"/>
                <w:szCs w:val="20"/>
              </w:rPr>
              <w:t>Intellectual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ability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pacing w:val="-1"/>
                <w:sz w:val="20"/>
                <w:szCs w:val="20"/>
              </w:rPr>
              <w:t>Judgment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pacing w:val="-1"/>
                <w:sz w:val="20"/>
                <w:szCs w:val="20"/>
              </w:rPr>
              <w:t>Maturity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z w:val="20"/>
                <w:szCs w:val="20"/>
              </w:rPr>
              <w:t>Oral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Skills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z w:val="20"/>
                <w:szCs w:val="20"/>
              </w:rPr>
              <w:t>Written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Skills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pacing w:val="-1"/>
                <w:sz w:val="20"/>
                <w:szCs w:val="20"/>
              </w:rPr>
              <w:t>Ability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think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critically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z w:val="20"/>
                <w:szCs w:val="20"/>
              </w:rPr>
              <w:t>Capacity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for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leadership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pacing w:val="-1"/>
                <w:sz w:val="20"/>
                <w:szCs w:val="20"/>
              </w:rPr>
              <w:t>Ability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work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with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pacing w:val="-1"/>
                <w:sz w:val="20"/>
                <w:szCs w:val="20"/>
              </w:rPr>
              <w:t>Organizational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skills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pacing w:val="-1"/>
                <w:sz w:val="20"/>
                <w:szCs w:val="20"/>
              </w:rPr>
              <w:t>Positive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attitude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</w:tbl>
    <w:p w:rsidR="001639AC" w:rsidRDefault="001639AC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639AC" w:rsidRDefault="001639AC">
      <w:pPr>
        <w:kinsoku w:val="0"/>
        <w:overflowPunct w:val="0"/>
        <w:spacing w:before="73"/>
        <w:ind w:left="100" w:right="302"/>
        <w:rPr>
          <w:sz w:val="20"/>
          <w:szCs w:val="20"/>
        </w:rPr>
      </w:pPr>
      <w:r>
        <w:rPr>
          <w:spacing w:val="-1"/>
          <w:sz w:val="20"/>
          <w:szCs w:val="20"/>
        </w:rPr>
        <w:t>What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you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consider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applicant's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positive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qualities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limitations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would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bear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on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his/her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performance</w:t>
      </w:r>
      <w:r>
        <w:rPr>
          <w:spacing w:val="-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in</w:t>
      </w:r>
      <w:r>
        <w:rPr>
          <w:spacing w:val="71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graduate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program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leading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master's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degree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social</w:t>
      </w:r>
      <w:r>
        <w:rPr>
          <w:spacing w:val="-1"/>
          <w:sz w:val="20"/>
          <w:szCs w:val="20"/>
        </w:rPr>
        <w:t xml:space="preserve"> work?</w:t>
      </w:r>
    </w:p>
    <w:p w:rsidR="001639AC" w:rsidRDefault="001639AC">
      <w:pPr>
        <w:kinsoku w:val="0"/>
        <w:overflowPunct w:val="0"/>
        <w:ind w:left="100" w:right="175"/>
        <w:rPr>
          <w:sz w:val="20"/>
          <w:szCs w:val="20"/>
        </w:rPr>
      </w:pPr>
      <w:r>
        <w:rPr>
          <w:sz w:val="20"/>
          <w:szCs w:val="20"/>
        </w:rPr>
        <w:t>(You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may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attach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letter.)</w:t>
      </w:r>
    </w:p>
    <w:p w:rsidR="001639AC" w:rsidRDefault="001639AC">
      <w:pPr>
        <w:kinsoku w:val="0"/>
        <w:overflowPunct w:val="0"/>
        <w:ind w:left="100" w:right="175"/>
        <w:rPr>
          <w:sz w:val="20"/>
          <w:szCs w:val="20"/>
        </w:rPr>
        <w:sectPr w:rsidR="001639AC">
          <w:type w:val="continuous"/>
          <w:pgSz w:w="12240" w:h="15840"/>
          <w:pgMar w:top="98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1639AC" w:rsidRDefault="001639AC">
      <w:pPr>
        <w:kinsoku w:val="0"/>
        <w:overflowPunct w:val="0"/>
        <w:spacing w:before="2" w:line="180" w:lineRule="exact"/>
        <w:rPr>
          <w:sz w:val="18"/>
          <w:szCs w:val="18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before="73"/>
        <w:ind w:left="3314" w:right="2402" w:hanging="471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Mid-Tennessee</w:t>
      </w:r>
      <w:r>
        <w:rPr>
          <w:b/>
          <w:bCs/>
          <w:spacing w:val="-1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Collaborative</w:t>
      </w:r>
      <w:r>
        <w:rPr>
          <w:b/>
          <w:bCs/>
          <w:spacing w:val="-14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MSW</w:t>
      </w:r>
      <w:r>
        <w:rPr>
          <w:b/>
          <w:bCs/>
          <w:spacing w:val="-1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Program</w:t>
      </w:r>
      <w:r>
        <w:rPr>
          <w:b/>
          <w:bCs/>
          <w:spacing w:val="34"/>
          <w:w w:val="9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Letter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of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Reference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Applicants</w:t>
      </w:r>
    </w:p>
    <w:p w:rsidR="001639AC" w:rsidRDefault="001639AC">
      <w:pPr>
        <w:kinsoku w:val="0"/>
        <w:overflowPunct w:val="0"/>
        <w:spacing w:before="4" w:line="220" w:lineRule="exact"/>
        <w:rPr>
          <w:sz w:val="22"/>
          <w:szCs w:val="22"/>
        </w:rPr>
      </w:pPr>
    </w:p>
    <w:p w:rsidR="001639AC" w:rsidRDefault="001639AC">
      <w:pPr>
        <w:tabs>
          <w:tab w:val="left" w:pos="7921"/>
        </w:tabs>
        <w:kinsoku w:val="0"/>
        <w:overflowPunct w:val="0"/>
        <w:ind w:left="100"/>
        <w:rPr>
          <w:sz w:val="20"/>
          <w:szCs w:val="20"/>
        </w:rPr>
      </w:pPr>
      <w:r>
        <w:rPr>
          <w:spacing w:val="-1"/>
          <w:sz w:val="20"/>
          <w:szCs w:val="20"/>
        </w:rPr>
        <w:t>Name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Applicant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1639AC" w:rsidRDefault="001639AC">
      <w:pPr>
        <w:tabs>
          <w:tab w:val="left" w:pos="7921"/>
        </w:tabs>
        <w:kinsoku w:val="0"/>
        <w:overflowPunct w:val="0"/>
        <w:ind w:left="100"/>
        <w:rPr>
          <w:sz w:val="20"/>
          <w:szCs w:val="20"/>
        </w:rPr>
        <w:sectPr w:rsidR="001639AC">
          <w:pgSz w:w="12240" w:h="15840"/>
          <w:pgMar w:top="980" w:right="1320" w:bottom="4560" w:left="1340" w:header="743" w:footer="4377" w:gutter="0"/>
          <w:cols w:space="720"/>
          <w:noEndnote/>
        </w:sectPr>
      </w:pPr>
    </w:p>
    <w:p w:rsidR="001639AC" w:rsidRDefault="001639AC">
      <w:pPr>
        <w:tabs>
          <w:tab w:val="left" w:pos="1704"/>
          <w:tab w:val="left" w:pos="2980"/>
          <w:tab w:val="left" w:pos="3282"/>
        </w:tabs>
        <w:kinsoku w:val="0"/>
        <w:overflowPunct w:val="0"/>
        <w:ind w:left="100"/>
        <w:rPr>
          <w:sz w:val="20"/>
          <w:szCs w:val="20"/>
        </w:rPr>
      </w:pPr>
      <w:r>
        <w:rPr>
          <w:spacing w:val="-1"/>
          <w:sz w:val="20"/>
          <w:szCs w:val="20"/>
        </w:rPr>
        <w:t>Home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campus:</w:t>
      </w:r>
      <w:r>
        <w:rPr>
          <w:spacing w:val="-1"/>
          <w:sz w:val="20"/>
          <w:szCs w:val="20"/>
          <w:u w:val="single"/>
        </w:rPr>
        <w:tab/>
      </w:r>
      <w:r>
        <w:rPr>
          <w:sz w:val="20"/>
          <w:szCs w:val="20"/>
        </w:rPr>
        <w:t>Austin</w:t>
      </w:r>
      <w:r>
        <w:rPr>
          <w:spacing w:val="-2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Peay</w:t>
      </w:r>
      <w:r>
        <w:rPr>
          <w:spacing w:val="1"/>
          <w:sz w:val="20"/>
          <w:szCs w:val="20"/>
        </w:rPr>
        <w:tab/>
      </w:r>
      <w:r>
        <w:rPr>
          <w:spacing w:val="1"/>
          <w:sz w:val="20"/>
          <w:szCs w:val="20"/>
          <w:u w:val="single"/>
        </w:rPr>
        <w:tab/>
      </w:r>
      <w:r>
        <w:rPr>
          <w:sz w:val="20"/>
          <w:szCs w:val="20"/>
        </w:rPr>
        <w:t>Middle</w:t>
      </w:r>
      <w:r>
        <w:rPr>
          <w:spacing w:val="-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Tennessee</w:t>
      </w:r>
    </w:p>
    <w:p w:rsidR="001639AC" w:rsidRDefault="001639AC">
      <w:pPr>
        <w:tabs>
          <w:tab w:val="left" w:pos="399"/>
        </w:tabs>
        <w:kinsoku w:val="0"/>
        <w:overflowPunct w:val="0"/>
        <w:ind w:left="100"/>
        <w:rPr>
          <w:sz w:val="20"/>
          <w:szCs w:val="20"/>
        </w:rPr>
      </w:pPr>
      <w:r>
        <w:br w:type="column"/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pacing w:val="-1"/>
          <w:w w:val="99"/>
          <w:sz w:val="20"/>
          <w:szCs w:val="20"/>
        </w:rPr>
        <w:t>Tennessee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State</w:t>
      </w:r>
    </w:p>
    <w:p w:rsidR="001639AC" w:rsidRDefault="001639AC">
      <w:pPr>
        <w:tabs>
          <w:tab w:val="left" w:pos="399"/>
        </w:tabs>
        <w:kinsoku w:val="0"/>
        <w:overflowPunct w:val="0"/>
        <w:ind w:left="100"/>
        <w:rPr>
          <w:sz w:val="20"/>
          <w:szCs w:val="20"/>
        </w:rPr>
        <w:sectPr w:rsidR="001639AC">
          <w:type w:val="continuous"/>
          <w:pgSz w:w="12240" w:h="15840"/>
          <w:pgMar w:top="980" w:right="1320" w:bottom="280" w:left="1340" w:header="720" w:footer="720" w:gutter="0"/>
          <w:cols w:num="2" w:space="720" w:equalWidth="0">
            <w:col w:w="4739" w:space="302"/>
            <w:col w:w="4539"/>
          </w:cols>
          <w:noEndnote/>
        </w:sectPr>
      </w:pPr>
    </w:p>
    <w:p w:rsidR="001639AC" w:rsidRDefault="001639AC">
      <w:pPr>
        <w:kinsoku w:val="0"/>
        <w:overflowPunct w:val="0"/>
        <w:spacing w:before="16" w:line="140" w:lineRule="exact"/>
        <w:rPr>
          <w:sz w:val="14"/>
          <w:szCs w:val="14"/>
        </w:rPr>
      </w:pPr>
    </w:p>
    <w:p w:rsidR="001639AC" w:rsidRDefault="001639AC">
      <w:pPr>
        <w:kinsoku w:val="0"/>
        <w:overflowPunct w:val="0"/>
        <w:spacing w:before="16" w:line="140" w:lineRule="exact"/>
        <w:rPr>
          <w:sz w:val="14"/>
          <w:szCs w:val="14"/>
        </w:rPr>
        <w:sectPr w:rsidR="001639AC">
          <w:type w:val="continuous"/>
          <w:pgSz w:w="12240" w:h="15840"/>
          <w:pgMar w:top="98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1639AC" w:rsidRDefault="001639AC">
      <w:pPr>
        <w:tabs>
          <w:tab w:val="left" w:pos="5611"/>
        </w:tabs>
        <w:kinsoku w:val="0"/>
        <w:overflowPunct w:val="0"/>
        <w:spacing w:before="74"/>
        <w:ind w:left="100"/>
        <w:rPr>
          <w:sz w:val="20"/>
          <w:szCs w:val="20"/>
        </w:rPr>
      </w:pP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 xml:space="preserve"> waive</w:t>
      </w:r>
      <w:r>
        <w:rPr>
          <w:spacing w:val="-3"/>
          <w:sz w:val="20"/>
          <w:szCs w:val="20"/>
        </w:rPr>
        <w:t xml:space="preserve">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pacing w:val="-153"/>
          <w:sz w:val="20"/>
          <w:szCs w:val="20"/>
        </w:rPr>
        <w:t></w:t>
      </w:r>
      <w:r>
        <w:rPr>
          <w:sz w:val="20"/>
          <w:szCs w:val="20"/>
        </w:rPr>
        <w:t>or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not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waive</w:t>
      </w:r>
      <w:r>
        <w:rPr>
          <w:spacing w:val="-2"/>
          <w:sz w:val="20"/>
          <w:szCs w:val="20"/>
        </w:rPr>
        <w:t xml:space="preserve">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pacing w:val="-151"/>
          <w:sz w:val="20"/>
          <w:szCs w:val="20"/>
        </w:rPr>
        <w:t></w:t>
      </w:r>
      <w:r>
        <w:rPr>
          <w:spacing w:val="-1"/>
          <w:sz w:val="20"/>
          <w:szCs w:val="20"/>
        </w:rPr>
        <w:t>my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right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examine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evaluation.</w:t>
      </w:r>
      <w:r>
        <w:rPr>
          <w:spacing w:val="24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Signature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Applicant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1639AC" w:rsidRDefault="001639AC">
      <w:pPr>
        <w:kinsoku w:val="0"/>
        <w:overflowPunct w:val="0"/>
        <w:spacing w:before="5" w:line="100" w:lineRule="exact"/>
        <w:rPr>
          <w:sz w:val="10"/>
          <w:szCs w:val="10"/>
        </w:rPr>
      </w:pPr>
      <w:r>
        <w:br w:type="column"/>
      </w: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tabs>
          <w:tab w:val="left" w:pos="1872"/>
        </w:tabs>
        <w:kinsoku w:val="0"/>
        <w:overflowPunct w:val="0"/>
        <w:ind w:left="100"/>
        <w:rPr>
          <w:sz w:val="20"/>
          <w:szCs w:val="20"/>
        </w:rPr>
      </w:pPr>
      <w:r>
        <w:rPr>
          <w:sz w:val="20"/>
          <w:szCs w:val="20"/>
        </w:rPr>
        <w:t xml:space="preserve">Date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1639AC" w:rsidRDefault="001639AC">
      <w:pPr>
        <w:tabs>
          <w:tab w:val="left" w:pos="1872"/>
        </w:tabs>
        <w:kinsoku w:val="0"/>
        <w:overflowPunct w:val="0"/>
        <w:ind w:left="100"/>
        <w:rPr>
          <w:sz w:val="20"/>
          <w:szCs w:val="20"/>
        </w:rPr>
        <w:sectPr w:rsidR="001639AC">
          <w:type w:val="continuous"/>
          <w:pgSz w:w="12240" w:h="15840"/>
          <w:pgMar w:top="980" w:right="1320" w:bottom="280" w:left="1340" w:header="720" w:footer="720" w:gutter="0"/>
          <w:cols w:num="2" w:space="720" w:equalWidth="0">
            <w:col w:w="5612" w:space="149"/>
            <w:col w:w="3819"/>
          </w:cols>
          <w:noEndnote/>
        </w:sectPr>
      </w:pPr>
    </w:p>
    <w:p w:rsidR="001639AC" w:rsidRDefault="001639AC">
      <w:pPr>
        <w:kinsoku w:val="0"/>
        <w:overflowPunct w:val="0"/>
        <w:spacing w:before="15" w:line="140" w:lineRule="exact"/>
        <w:rPr>
          <w:sz w:val="14"/>
          <w:szCs w:val="14"/>
        </w:rPr>
      </w:pPr>
    </w:p>
    <w:p w:rsidR="001639AC" w:rsidRDefault="001639AC">
      <w:pPr>
        <w:kinsoku w:val="0"/>
        <w:overflowPunct w:val="0"/>
        <w:spacing w:before="73"/>
        <w:ind w:left="100" w:right="175"/>
        <w:rPr>
          <w:sz w:val="20"/>
          <w:szCs w:val="20"/>
        </w:rPr>
      </w:pPr>
      <w:r>
        <w:rPr>
          <w:sz w:val="20"/>
          <w:szCs w:val="20"/>
        </w:rPr>
        <w:t>Note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Reference:</w:t>
      </w:r>
    </w:p>
    <w:p w:rsidR="001639AC" w:rsidRDefault="001639AC">
      <w:pPr>
        <w:kinsoku w:val="0"/>
        <w:overflowPunct w:val="0"/>
        <w:ind w:left="100" w:right="175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above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named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applying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for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admission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Mid-Tennessee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Collaborative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MSW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Program.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applicant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has</w:t>
      </w:r>
      <w:r>
        <w:rPr>
          <w:spacing w:val="59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given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your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name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person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having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knowledge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his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her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potential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for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undertaking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graduate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study</w:t>
      </w:r>
      <w:r>
        <w:rPr>
          <w:spacing w:val="-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in</w:t>
      </w:r>
      <w:r>
        <w:rPr>
          <w:spacing w:val="-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social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work.</w:t>
      </w:r>
      <w:r>
        <w:rPr>
          <w:spacing w:val="75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Please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candid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your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assessment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applicant.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reference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should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mailed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directly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program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with</w:t>
      </w:r>
      <w:r>
        <w:rPr>
          <w:spacing w:val="74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your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signature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on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seal</w:t>
      </w:r>
      <w:r>
        <w:rPr>
          <w:spacing w:val="-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of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envelope.</w:t>
      </w:r>
    </w:p>
    <w:p w:rsidR="001639AC" w:rsidRDefault="001639AC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:rsidR="001639AC" w:rsidRDefault="0088740C">
      <w:pPr>
        <w:tabs>
          <w:tab w:val="left" w:pos="7918"/>
        </w:tabs>
        <w:kinsoku w:val="0"/>
        <w:overflowPunct w:val="0"/>
        <w:ind w:left="100" w:right="184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436245</wp:posOffset>
                </wp:positionV>
                <wp:extent cx="3489325" cy="12700"/>
                <wp:effectExtent l="0" t="0" r="0" b="0"/>
                <wp:wrapNone/>
                <wp:docPr id="1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9325" cy="12700"/>
                        </a:xfrm>
                        <a:custGeom>
                          <a:avLst/>
                          <a:gdLst>
                            <a:gd name="T0" fmla="*/ 0 w 5495"/>
                            <a:gd name="T1" fmla="*/ 0 h 20"/>
                            <a:gd name="T2" fmla="*/ 5494 w 54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95" h="20">
                              <a:moveTo>
                                <a:pt x="0" y="0"/>
                              </a:moveTo>
                              <a:lnTo>
                                <a:pt x="549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A07CBE" id="Freeform 2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34.35pt,346.7pt,34.35pt" coordsize="54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" o:allowincell="f" filled="f" strokeweight=".14053mm">
                <v:path arrowok="t" o:connecttype="custom" o:connectlocs="0,0;3488690,0" o:connectangles="0,0"/>
                <w10:wrap anchorx="page"/>
              </v:polyline>
            </w:pict>
          </mc:Fallback>
        </mc:AlternateContent>
      </w:r>
      <w:r w:rsidR="001639AC">
        <w:rPr>
          <w:spacing w:val="1"/>
          <w:sz w:val="20"/>
          <w:szCs w:val="20"/>
        </w:rPr>
        <w:t>How</w:t>
      </w:r>
      <w:r w:rsidR="001639AC">
        <w:rPr>
          <w:spacing w:val="-10"/>
          <w:sz w:val="20"/>
          <w:szCs w:val="20"/>
        </w:rPr>
        <w:t xml:space="preserve"> </w:t>
      </w:r>
      <w:r w:rsidR="001639AC">
        <w:rPr>
          <w:sz w:val="20"/>
          <w:szCs w:val="20"/>
        </w:rPr>
        <w:t>long</w:t>
      </w:r>
      <w:r w:rsidR="001639AC">
        <w:rPr>
          <w:spacing w:val="-4"/>
          <w:sz w:val="20"/>
          <w:szCs w:val="20"/>
        </w:rPr>
        <w:t xml:space="preserve"> </w:t>
      </w:r>
      <w:r w:rsidR="001639AC">
        <w:rPr>
          <w:spacing w:val="-1"/>
          <w:sz w:val="20"/>
          <w:szCs w:val="20"/>
        </w:rPr>
        <w:t>have</w:t>
      </w:r>
      <w:r w:rsidR="001639AC">
        <w:rPr>
          <w:spacing w:val="-2"/>
          <w:sz w:val="20"/>
          <w:szCs w:val="20"/>
        </w:rPr>
        <w:t xml:space="preserve"> </w:t>
      </w:r>
      <w:r w:rsidR="001639AC">
        <w:rPr>
          <w:spacing w:val="-1"/>
          <w:sz w:val="20"/>
          <w:szCs w:val="20"/>
        </w:rPr>
        <w:t>you</w:t>
      </w:r>
      <w:r w:rsidR="001639AC">
        <w:rPr>
          <w:spacing w:val="-5"/>
          <w:sz w:val="20"/>
          <w:szCs w:val="20"/>
        </w:rPr>
        <w:t xml:space="preserve"> </w:t>
      </w:r>
      <w:r w:rsidR="001639AC">
        <w:rPr>
          <w:spacing w:val="-1"/>
          <w:sz w:val="20"/>
          <w:szCs w:val="20"/>
        </w:rPr>
        <w:t>known</w:t>
      </w:r>
      <w:r w:rsidR="001639AC">
        <w:rPr>
          <w:spacing w:val="-4"/>
          <w:sz w:val="20"/>
          <w:szCs w:val="20"/>
        </w:rPr>
        <w:t xml:space="preserve"> </w:t>
      </w:r>
      <w:r w:rsidR="001639AC">
        <w:rPr>
          <w:sz w:val="20"/>
          <w:szCs w:val="20"/>
        </w:rPr>
        <w:t>the</w:t>
      </w:r>
      <w:r w:rsidR="001639AC">
        <w:rPr>
          <w:spacing w:val="-5"/>
          <w:sz w:val="20"/>
          <w:szCs w:val="20"/>
        </w:rPr>
        <w:t xml:space="preserve"> </w:t>
      </w:r>
      <w:r w:rsidR="001639AC">
        <w:rPr>
          <w:sz w:val="20"/>
          <w:szCs w:val="20"/>
        </w:rPr>
        <w:t>applicant?</w:t>
      </w:r>
      <w:r w:rsidR="001639AC">
        <w:rPr>
          <w:spacing w:val="2"/>
          <w:sz w:val="20"/>
          <w:szCs w:val="20"/>
        </w:rPr>
        <w:t xml:space="preserve"> </w:t>
      </w:r>
      <w:r w:rsidR="001639AC">
        <w:rPr>
          <w:w w:val="99"/>
          <w:sz w:val="20"/>
          <w:szCs w:val="20"/>
          <w:u w:val="single"/>
        </w:rPr>
        <w:t xml:space="preserve"> </w:t>
      </w:r>
      <w:r w:rsidR="001639AC">
        <w:rPr>
          <w:sz w:val="20"/>
          <w:szCs w:val="20"/>
          <w:u w:val="single"/>
        </w:rPr>
        <w:tab/>
      </w:r>
      <w:r w:rsidR="001639AC">
        <w:rPr>
          <w:sz w:val="20"/>
          <w:szCs w:val="20"/>
        </w:rPr>
        <w:t xml:space="preserve"> </w:t>
      </w:r>
      <w:r w:rsidR="001639AC">
        <w:rPr>
          <w:spacing w:val="1"/>
          <w:sz w:val="20"/>
          <w:szCs w:val="20"/>
        </w:rPr>
        <w:t xml:space="preserve">                          </w:t>
      </w:r>
      <w:r w:rsidR="001639AC">
        <w:rPr>
          <w:sz w:val="20"/>
          <w:szCs w:val="20"/>
        </w:rPr>
        <w:t>In</w:t>
      </w:r>
      <w:r w:rsidR="001639AC">
        <w:rPr>
          <w:spacing w:val="-1"/>
          <w:sz w:val="20"/>
          <w:szCs w:val="20"/>
        </w:rPr>
        <w:t xml:space="preserve"> </w:t>
      </w:r>
      <w:r w:rsidR="001639AC">
        <w:rPr>
          <w:spacing w:val="-2"/>
          <w:sz w:val="20"/>
          <w:szCs w:val="20"/>
        </w:rPr>
        <w:t>what</w:t>
      </w:r>
      <w:r w:rsidR="001639AC">
        <w:rPr>
          <w:spacing w:val="-7"/>
          <w:sz w:val="20"/>
          <w:szCs w:val="20"/>
        </w:rPr>
        <w:t xml:space="preserve"> </w:t>
      </w:r>
      <w:r w:rsidR="001639AC">
        <w:rPr>
          <w:sz w:val="20"/>
          <w:szCs w:val="20"/>
        </w:rPr>
        <w:t>capacity</w:t>
      </w:r>
      <w:r w:rsidR="001639AC">
        <w:rPr>
          <w:spacing w:val="-8"/>
          <w:sz w:val="20"/>
          <w:szCs w:val="20"/>
        </w:rPr>
        <w:t xml:space="preserve"> </w:t>
      </w:r>
      <w:r w:rsidR="001639AC">
        <w:rPr>
          <w:spacing w:val="-1"/>
          <w:sz w:val="20"/>
          <w:szCs w:val="20"/>
        </w:rPr>
        <w:t>have</w:t>
      </w:r>
      <w:r w:rsidR="001639AC">
        <w:rPr>
          <w:spacing w:val="-5"/>
          <w:sz w:val="20"/>
          <w:szCs w:val="20"/>
        </w:rPr>
        <w:t xml:space="preserve"> </w:t>
      </w:r>
      <w:r w:rsidR="001639AC">
        <w:rPr>
          <w:spacing w:val="-1"/>
          <w:sz w:val="20"/>
          <w:szCs w:val="20"/>
        </w:rPr>
        <w:t>you</w:t>
      </w:r>
      <w:r w:rsidR="001639AC">
        <w:rPr>
          <w:spacing w:val="-7"/>
          <w:sz w:val="20"/>
          <w:szCs w:val="20"/>
        </w:rPr>
        <w:t xml:space="preserve"> </w:t>
      </w:r>
      <w:r w:rsidR="001639AC">
        <w:rPr>
          <w:spacing w:val="-1"/>
          <w:sz w:val="20"/>
          <w:szCs w:val="20"/>
        </w:rPr>
        <w:t>known</w:t>
      </w:r>
      <w:r w:rsidR="001639AC">
        <w:rPr>
          <w:spacing w:val="-7"/>
          <w:sz w:val="20"/>
          <w:szCs w:val="20"/>
        </w:rPr>
        <w:t xml:space="preserve"> </w:t>
      </w:r>
      <w:r w:rsidR="001639AC">
        <w:rPr>
          <w:sz w:val="20"/>
          <w:szCs w:val="20"/>
        </w:rPr>
        <w:t>the</w:t>
      </w:r>
      <w:r w:rsidR="001639AC">
        <w:rPr>
          <w:spacing w:val="-7"/>
          <w:sz w:val="20"/>
          <w:szCs w:val="20"/>
        </w:rPr>
        <w:t xml:space="preserve"> </w:t>
      </w:r>
      <w:r w:rsidR="001639AC">
        <w:rPr>
          <w:sz w:val="20"/>
          <w:szCs w:val="20"/>
        </w:rPr>
        <w:t>applicant?</w:t>
      </w:r>
      <w:r w:rsidR="001639AC">
        <w:rPr>
          <w:spacing w:val="-5"/>
          <w:sz w:val="20"/>
          <w:szCs w:val="20"/>
        </w:rPr>
        <w:t xml:space="preserve"> </w:t>
      </w:r>
      <w:r w:rsidR="001639AC">
        <w:rPr>
          <w:spacing w:val="-1"/>
          <w:sz w:val="20"/>
          <w:szCs w:val="20"/>
        </w:rPr>
        <w:t>(Professor/Instructor;</w:t>
      </w:r>
      <w:r w:rsidR="001639AC">
        <w:rPr>
          <w:spacing w:val="-8"/>
          <w:sz w:val="20"/>
          <w:szCs w:val="20"/>
        </w:rPr>
        <w:t xml:space="preserve"> </w:t>
      </w:r>
      <w:r w:rsidR="001639AC">
        <w:rPr>
          <w:sz w:val="20"/>
          <w:szCs w:val="20"/>
        </w:rPr>
        <w:t>Supervisor;</w:t>
      </w:r>
      <w:r w:rsidR="001639AC">
        <w:rPr>
          <w:spacing w:val="-8"/>
          <w:sz w:val="20"/>
          <w:szCs w:val="20"/>
        </w:rPr>
        <w:t xml:space="preserve"> </w:t>
      </w:r>
      <w:r w:rsidR="001639AC">
        <w:rPr>
          <w:sz w:val="20"/>
          <w:szCs w:val="20"/>
        </w:rPr>
        <w:t>Field</w:t>
      </w:r>
      <w:r w:rsidR="001639AC">
        <w:rPr>
          <w:spacing w:val="-6"/>
          <w:sz w:val="20"/>
          <w:szCs w:val="20"/>
        </w:rPr>
        <w:t xml:space="preserve"> </w:t>
      </w:r>
      <w:r w:rsidR="001639AC">
        <w:rPr>
          <w:spacing w:val="-1"/>
          <w:sz w:val="20"/>
          <w:szCs w:val="20"/>
        </w:rPr>
        <w:t>Instructor;</w:t>
      </w:r>
      <w:r w:rsidR="001639AC">
        <w:rPr>
          <w:spacing w:val="-8"/>
          <w:sz w:val="20"/>
          <w:szCs w:val="20"/>
        </w:rPr>
        <w:t xml:space="preserve"> </w:t>
      </w:r>
      <w:r w:rsidR="001639AC">
        <w:rPr>
          <w:sz w:val="20"/>
          <w:szCs w:val="20"/>
        </w:rPr>
        <w:t>Personal;</w:t>
      </w:r>
      <w:r w:rsidR="001639AC">
        <w:rPr>
          <w:spacing w:val="-7"/>
          <w:sz w:val="20"/>
          <w:szCs w:val="20"/>
        </w:rPr>
        <w:t xml:space="preserve"> </w:t>
      </w:r>
      <w:r w:rsidR="001639AC">
        <w:rPr>
          <w:sz w:val="20"/>
          <w:szCs w:val="20"/>
        </w:rPr>
        <w:t>Other)</w:t>
      </w:r>
    </w:p>
    <w:p w:rsidR="001639AC" w:rsidRDefault="001639AC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before="73" w:line="250" w:lineRule="auto"/>
        <w:ind w:left="100" w:right="175"/>
        <w:rPr>
          <w:sz w:val="20"/>
          <w:szCs w:val="20"/>
        </w:rPr>
      </w:pPr>
      <w:r>
        <w:rPr>
          <w:sz w:val="20"/>
          <w:szCs w:val="20"/>
        </w:rPr>
        <w:t>Please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rate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applicant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relative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other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students,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employees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people</w:t>
      </w:r>
      <w:r>
        <w:rPr>
          <w:spacing w:val="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interested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social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work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whom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you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have</w:t>
      </w:r>
      <w:r>
        <w:rPr>
          <w:spacing w:val="69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known.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Please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indicate your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evaluation</w:t>
      </w:r>
      <w:r>
        <w:rPr>
          <w:spacing w:val="-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by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placing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5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"</w:t>
      </w:r>
      <w:r>
        <w:rPr>
          <w:rFonts w:ascii="Bodoni MT" w:hAnsi="Bodoni MT" w:cs="Bodoni MT"/>
          <w:spacing w:val="3"/>
          <w:sz w:val="20"/>
          <w:szCs w:val="20"/>
        </w:rPr>
        <w:t>√</w:t>
      </w:r>
      <w:r>
        <w:rPr>
          <w:rFonts w:ascii="Bodoni MT" w:hAnsi="Bodoni MT" w:cs="Bodoni MT"/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"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appropriate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category.</w:t>
      </w:r>
    </w:p>
    <w:p w:rsidR="001639AC" w:rsidRDefault="001639AC">
      <w:pPr>
        <w:kinsoku w:val="0"/>
        <w:overflowPunct w:val="0"/>
        <w:spacing w:before="15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1193"/>
        <w:gridCol w:w="1022"/>
        <w:gridCol w:w="1023"/>
        <w:gridCol w:w="1023"/>
        <w:gridCol w:w="1222"/>
        <w:gridCol w:w="981"/>
      </w:tblGrid>
      <w:tr w:rsidR="001639AC">
        <w:trPr>
          <w:trHeight w:hRule="exact" w:val="698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before="3" w:line="220" w:lineRule="exact"/>
              <w:rPr>
                <w:sz w:val="22"/>
                <w:szCs w:val="22"/>
              </w:rPr>
            </w:pPr>
          </w:p>
          <w:p w:rsidR="001639AC" w:rsidRDefault="001639AC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  <w:sz w:val="20"/>
                <w:szCs w:val="20"/>
              </w:rPr>
              <w:t>Characteristics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before="3" w:line="220" w:lineRule="exact"/>
              <w:rPr>
                <w:sz w:val="22"/>
                <w:szCs w:val="22"/>
              </w:rPr>
            </w:pPr>
          </w:p>
          <w:p w:rsidR="001639AC" w:rsidRDefault="001639AC">
            <w:pPr>
              <w:pStyle w:val="TableParagraph"/>
              <w:kinsoku w:val="0"/>
              <w:overflowPunct w:val="0"/>
              <w:ind w:left="237" w:hanging="135"/>
            </w:pPr>
            <w:r>
              <w:rPr>
                <w:w w:val="95"/>
                <w:sz w:val="20"/>
                <w:szCs w:val="20"/>
              </w:rPr>
              <w:t>Outstanding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(top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5%)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39" w:lineRule="auto"/>
              <w:ind w:left="102" w:right="103"/>
              <w:jc w:val="center"/>
            </w:pPr>
            <w:r>
              <w:rPr>
                <w:sz w:val="20"/>
                <w:szCs w:val="20"/>
              </w:rPr>
              <w:t>Very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Good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(top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10%)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before="3" w:line="220" w:lineRule="exact"/>
              <w:rPr>
                <w:sz w:val="22"/>
                <w:szCs w:val="22"/>
              </w:rPr>
            </w:pPr>
          </w:p>
          <w:p w:rsidR="001639AC" w:rsidRDefault="001639AC">
            <w:pPr>
              <w:pStyle w:val="TableParagraph"/>
              <w:kinsoku w:val="0"/>
              <w:overflowPunct w:val="0"/>
              <w:ind w:left="102" w:firstLine="180"/>
            </w:pPr>
            <w:r>
              <w:rPr>
                <w:sz w:val="20"/>
                <w:szCs w:val="20"/>
              </w:rPr>
              <w:t>Good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(top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25%)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before="3" w:line="220" w:lineRule="exact"/>
              <w:rPr>
                <w:sz w:val="22"/>
                <w:szCs w:val="22"/>
              </w:rPr>
            </w:pPr>
          </w:p>
          <w:p w:rsidR="001639AC" w:rsidRDefault="001639AC">
            <w:pPr>
              <w:pStyle w:val="TableParagraph"/>
              <w:kinsoku w:val="0"/>
              <w:overflowPunct w:val="0"/>
              <w:ind w:left="102" w:firstLine="64"/>
            </w:pPr>
            <w:r>
              <w:rPr>
                <w:spacing w:val="-1"/>
                <w:sz w:val="20"/>
                <w:szCs w:val="20"/>
              </w:rPr>
              <w:t>Average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(top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50%)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39" w:lineRule="auto"/>
              <w:ind w:left="102" w:right="104" w:firstLine="1"/>
              <w:jc w:val="center"/>
            </w:pPr>
            <w:r>
              <w:rPr>
                <w:sz w:val="20"/>
                <w:szCs w:val="20"/>
              </w:rPr>
              <w:t>Below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Average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(lower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50%)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before="3" w:line="220" w:lineRule="exact"/>
              <w:rPr>
                <w:sz w:val="22"/>
                <w:szCs w:val="22"/>
              </w:rPr>
            </w:pPr>
          </w:p>
          <w:p w:rsidR="001639AC" w:rsidRDefault="001639AC">
            <w:pPr>
              <w:pStyle w:val="TableParagraph"/>
              <w:kinsoku w:val="0"/>
              <w:overflowPunct w:val="0"/>
              <w:ind w:left="102" w:right="103" w:firstLine="232"/>
            </w:pPr>
            <w:r>
              <w:rPr>
                <w:sz w:val="20"/>
                <w:szCs w:val="20"/>
              </w:rPr>
              <w:t>Not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Observed</w:t>
            </w:r>
          </w:p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pacing w:val="-1"/>
                <w:sz w:val="20"/>
                <w:szCs w:val="20"/>
              </w:rPr>
              <w:t>Academic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Performance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pacing w:val="-1"/>
                <w:sz w:val="20"/>
                <w:szCs w:val="20"/>
              </w:rPr>
              <w:t>Intellectual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ability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pacing w:val="-1"/>
                <w:sz w:val="20"/>
                <w:szCs w:val="20"/>
              </w:rPr>
              <w:t>Judgment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pacing w:val="-1"/>
                <w:sz w:val="20"/>
                <w:szCs w:val="20"/>
              </w:rPr>
              <w:t>Maturity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z w:val="20"/>
                <w:szCs w:val="20"/>
              </w:rPr>
              <w:t>Oral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Skills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z w:val="20"/>
                <w:szCs w:val="20"/>
              </w:rPr>
              <w:t>Written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Skills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pacing w:val="-1"/>
                <w:sz w:val="20"/>
                <w:szCs w:val="20"/>
              </w:rPr>
              <w:t>Ability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think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critically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z w:val="20"/>
                <w:szCs w:val="20"/>
              </w:rPr>
              <w:t>Capacity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for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leadership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pacing w:val="-1"/>
                <w:sz w:val="20"/>
                <w:szCs w:val="20"/>
              </w:rPr>
              <w:t>Ability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work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with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pacing w:val="-1"/>
                <w:sz w:val="20"/>
                <w:szCs w:val="20"/>
              </w:rPr>
              <w:t>Organizational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skills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pacing w:val="-1"/>
                <w:sz w:val="20"/>
                <w:szCs w:val="20"/>
              </w:rPr>
              <w:t>Positive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attitude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</w:tbl>
    <w:p w:rsidR="001639AC" w:rsidRDefault="001639AC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639AC" w:rsidRDefault="001639AC">
      <w:pPr>
        <w:kinsoku w:val="0"/>
        <w:overflowPunct w:val="0"/>
        <w:spacing w:before="73"/>
        <w:ind w:left="100" w:right="302"/>
        <w:rPr>
          <w:sz w:val="20"/>
          <w:szCs w:val="20"/>
        </w:rPr>
      </w:pPr>
      <w:r>
        <w:rPr>
          <w:spacing w:val="-1"/>
          <w:sz w:val="20"/>
          <w:szCs w:val="20"/>
        </w:rPr>
        <w:t>What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you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consider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applicant's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positive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qualities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limitations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would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bear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on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his/her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performance</w:t>
      </w:r>
      <w:r>
        <w:rPr>
          <w:spacing w:val="-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in</w:t>
      </w:r>
      <w:r>
        <w:rPr>
          <w:spacing w:val="71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graduate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program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leading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master's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degree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social</w:t>
      </w:r>
      <w:r>
        <w:rPr>
          <w:spacing w:val="-1"/>
          <w:sz w:val="20"/>
          <w:szCs w:val="20"/>
        </w:rPr>
        <w:t xml:space="preserve"> work?</w:t>
      </w:r>
    </w:p>
    <w:p w:rsidR="001639AC" w:rsidRDefault="001639AC">
      <w:pPr>
        <w:kinsoku w:val="0"/>
        <w:overflowPunct w:val="0"/>
        <w:ind w:left="100" w:right="175"/>
        <w:rPr>
          <w:sz w:val="20"/>
          <w:szCs w:val="20"/>
        </w:rPr>
      </w:pPr>
      <w:r>
        <w:rPr>
          <w:sz w:val="20"/>
          <w:szCs w:val="20"/>
        </w:rPr>
        <w:t>(You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may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attach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letter.)</w:t>
      </w:r>
    </w:p>
    <w:p w:rsidR="001639AC" w:rsidRDefault="001639AC">
      <w:pPr>
        <w:kinsoku w:val="0"/>
        <w:overflowPunct w:val="0"/>
        <w:ind w:left="100" w:right="175"/>
        <w:rPr>
          <w:sz w:val="20"/>
          <w:szCs w:val="20"/>
        </w:rPr>
        <w:sectPr w:rsidR="001639AC">
          <w:type w:val="continuous"/>
          <w:pgSz w:w="12240" w:h="15840"/>
          <w:pgMar w:top="98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1639AC" w:rsidRDefault="001639AC">
      <w:pPr>
        <w:kinsoku w:val="0"/>
        <w:overflowPunct w:val="0"/>
        <w:spacing w:before="2" w:line="180" w:lineRule="exact"/>
        <w:rPr>
          <w:sz w:val="18"/>
          <w:szCs w:val="18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before="73"/>
        <w:ind w:left="3314" w:right="2402" w:hanging="471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Mid-Tennessee</w:t>
      </w:r>
      <w:r>
        <w:rPr>
          <w:b/>
          <w:bCs/>
          <w:spacing w:val="-1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Collaborative</w:t>
      </w:r>
      <w:r>
        <w:rPr>
          <w:b/>
          <w:bCs/>
          <w:spacing w:val="-14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MSW</w:t>
      </w:r>
      <w:r>
        <w:rPr>
          <w:b/>
          <w:bCs/>
          <w:spacing w:val="-1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Program</w:t>
      </w:r>
      <w:r>
        <w:rPr>
          <w:b/>
          <w:bCs/>
          <w:spacing w:val="34"/>
          <w:w w:val="9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Letter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of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Reference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Applicants</w:t>
      </w:r>
    </w:p>
    <w:p w:rsidR="001639AC" w:rsidRDefault="001639AC">
      <w:pPr>
        <w:kinsoku w:val="0"/>
        <w:overflowPunct w:val="0"/>
        <w:spacing w:before="4" w:line="220" w:lineRule="exact"/>
        <w:rPr>
          <w:sz w:val="22"/>
          <w:szCs w:val="22"/>
        </w:rPr>
      </w:pPr>
    </w:p>
    <w:p w:rsidR="001639AC" w:rsidRDefault="001639AC">
      <w:pPr>
        <w:tabs>
          <w:tab w:val="left" w:pos="7925"/>
        </w:tabs>
        <w:kinsoku w:val="0"/>
        <w:overflowPunct w:val="0"/>
        <w:ind w:left="100"/>
        <w:rPr>
          <w:sz w:val="20"/>
          <w:szCs w:val="20"/>
        </w:rPr>
      </w:pPr>
      <w:r>
        <w:rPr>
          <w:spacing w:val="-1"/>
          <w:sz w:val="20"/>
          <w:szCs w:val="20"/>
        </w:rPr>
        <w:t>Name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Applicant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1639AC" w:rsidRDefault="001639AC">
      <w:pPr>
        <w:tabs>
          <w:tab w:val="left" w:pos="7925"/>
        </w:tabs>
        <w:kinsoku w:val="0"/>
        <w:overflowPunct w:val="0"/>
        <w:ind w:left="100"/>
        <w:rPr>
          <w:sz w:val="20"/>
          <w:szCs w:val="20"/>
        </w:rPr>
        <w:sectPr w:rsidR="001639AC">
          <w:pgSz w:w="12240" w:h="15840"/>
          <w:pgMar w:top="980" w:right="1320" w:bottom="4560" w:left="1340" w:header="743" w:footer="4377" w:gutter="0"/>
          <w:cols w:space="720"/>
          <w:noEndnote/>
        </w:sectPr>
      </w:pPr>
    </w:p>
    <w:p w:rsidR="001639AC" w:rsidRDefault="001639AC">
      <w:pPr>
        <w:tabs>
          <w:tab w:val="left" w:pos="1704"/>
          <w:tab w:val="left" w:pos="2980"/>
          <w:tab w:val="left" w:pos="3282"/>
        </w:tabs>
        <w:kinsoku w:val="0"/>
        <w:overflowPunct w:val="0"/>
        <w:ind w:left="100"/>
        <w:rPr>
          <w:sz w:val="20"/>
          <w:szCs w:val="20"/>
        </w:rPr>
      </w:pPr>
      <w:r>
        <w:rPr>
          <w:spacing w:val="-1"/>
          <w:sz w:val="20"/>
          <w:szCs w:val="20"/>
        </w:rPr>
        <w:t>Home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campus:</w:t>
      </w:r>
      <w:r>
        <w:rPr>
          <w:spacing w:val="-1"/>
          <w:sz w:val="20"/>
          <w:szCs w:val="20"/>
          <w:u w:val="single"/>
        </w:rPr>
        <w:tab/>
      </w:r>
      <w:r>
        <w:rPr>
          <w:sz w:val="20"/>
          <w:szCs w:val="20"/>
        </w:rPr>
        <w:t>Austin</w:t>
      </w:r>
      <w:r>
        <w:rPr>
          <w:spacing w:val="-2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Peay</w:t>
      </w:r>
      <w:r>
        <w:rPr>
          <w:spacing w:val="1"/>
          <w:sz w:val="20"/>
          <w:szCs w:val="20"/>
        </w:rPr>
        <w:tab/>
      </w:r>
      <w:r>
        <w:rPr>
          <w:spacing w:val="1"/>
          <w:sz w:val="20"/>
          <w:szCs w:val="20"/>
          <w:u w:val="single"/>
        </w:rPr>
        <w:tab/>
      </w:r>
      <w:r>
        <w:rPr>
          <w:sz w:val="20"/>
          <w:szCs w:val="20"/>
        </w:rPr>
        <w:t>Middle</w:t>
      </w:r>
      <w:r>
        <w:rPr>
          <w:spacing w:val="-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Tennessee</w:t>
      </w:r>
    </w:p>
    <w:p w:rsidR="001639AC" w:rsidRDefault="001639AC">
      <w:pPr>
        <w:tabs>
          <w:tab w:val="left" w:pos="399"/>
        </w:tabs>
        <w:kinsoku w:val="0"/>
        <w:overflowPunct w:val="0"/>
        <w:ind w:left="100"/>
        <w:rPr>
          <w:sz w:val="20"/>
          <w:szCs w:val="20"/>
        </w:rPr>
      </w:pPr>
      <w:r>
        <w:br w:type="column"/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pacing w:val="-1"/>
          <w:w w:val="99"/>
          <w:sz w:val="20"/>
          <w:szCs w:val="20"/>
        </w:rPr>
        <w:t>Tennessee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State</w:t>
      </w:r>
    </w:p>
    <w:p w:rsidR="001639AC" w:rsidRDefault="001639AC">
      <w:pPr>
        <w:tabs>
          <w:tab w:val="left" w:pos="399"/>
        </w:tabs>
        <w:kinsoku w:val="0"/>
        <w:overflowPunct w:val="0"/>
        <w:ind w:left="100"/>
        <w:rPr>
          <w:sz w:val="20"/>
          <w:szCs w:val="20"/>
        </w:rPr>
        <w:sectPr w:rsidR="001639AC">
          <w:type w:val="continuous"/>
          <w:pgSz w:w="12240" w:h="15840"/>
          <w:pgMar w:top="980" w:right="1320" w:bottom="280" w:left="1340" w:header="720" w:footer="720" w:gutter="0"/>
          <w:cols w:num="2" w:space="720" w:equalWidth="0">
            <w:col w:w="4739" w:space="302"/>
            <w:col w:w="4539"/>
          </w:cols>
          <w:noEndnote/>
        </w:sectPr>
      </w:pPr>
    </w:p>
    <w:p w:rsidR="001639AC" w:rsidRDefault="001639AC">
      <w:pPr>
        <w:kinsoku w:val="0"/>
        <w:overflowPunct w:val="0"/>
        <w:spacing w:before="16" w:line="140" w:lineRule="exact"/>
        <w:rPr>
          <w:sz w:val="14"/>
          <w:szCs w:val="14"/>
        </w:rPr>
      </w:pPr>
    </w:p>
    <w:p w:rsidR="001639AC" w:rsidRDefault="001639AC">
      <w:pPr>
        <w:kinsoku w:val="0"/>
        <w:overflowPunct w:val="0"/>
        <w:spacing w:before="16" w:line="140" w:lineRule="exact"/>
        <w:rPr>
          <w:sz w:val="14"/>
          <w:szCs w:val="14"/>
        </w:rPr>
        <w:sectPr w:rsidR="001639AC">
          <w:type w:val="continuous"/>
          <w:pgSz w:w="12240" w:h="15840"/>
          <w:pgMar w:top="98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1639AC" w:rsidRDefault="001639AC">
      <w:pPr>
        <w:tabs>
          <w:tab w:val="left" w:pos="5611"/>
        </w:tabs>
        <w:kinsoku w:val="0"/>
        <w:overflowPunct w:val="0"/>
        <w:spacing w:before="74"/>
        <w:ind w:left="100"/>
        <w:rPr>
          <w:sz w:val="20"/>
          <w:szCs w:val="20"/>
        </w:rPr>
      </w:pP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 xml:space="preserve"> waive</w:t>
      </w:r>
      <w:r>
        <w:rPr>
          <w:spacing w:val="-3"/>
          <w:sz w:val="20"/>
          <w:szCs w:val="20"/>
        </w:rPr>
        <w:t xml:space="preserve">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pacing w:val="-153"/>
          <w:sz w:val="20"/>
          <w:szCs w:val="20"/>
        </w:rPr>
        <w:t></w:t>
      </w:r>
      <w:r>
        <w:rPr>
          <w:sz w:val="20"/>
          <w:szCs w:val="20"/>
        </w:rPr>
        <w:t>or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not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waive</w:t>
      </w:r>
      <w:r>
        <w:rPr>
          <w:spacing w:val="-2"/>
          <w:sz w:val="20"/>
          <w:szCs w:val="20"/>
        </w:rPr>
        <w:t xml:space="preserve"> </w:t>
      </w: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pacing w:val="-151"/>
          <w:sz w:val="20"/>
          <w:szCs w:val="20"/>
        </w:rPr>
        <w:t></w:t>
      </w:r>
      <w:r>
        <w:rPr>
          <w:spacing w:val="-1"/>
          <w:sz w:val="20"/>
          <w:szCs w:val="20"/>
        </w:rPr>
        <w:t>my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right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examine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evaluation.</w:t>
      </w:r>
      <w:r>
        <w:rPr>
          <w:spacing w:val="24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Signature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Applicant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1639AC" w:rsidRDefault="001639AC">
      <w:pPr>
        <w:kinsoku w:val="0"/>
        <w:overflowPunct w:val="0"/>
        <w:spacing w:before="5" w:line="100" w:lineRule="exact"/>
        <w:rPr>
          <w:sz w:val="10"/>
          <w:szCs w:val="10"/>
        </w:rPr>
      </w:pPr>
      <w:r>
        <w:br w:type="column"/>
      </w: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tabs>
          <w:tab w:val="left" w:pos="1872"/>
        </w:tabs>
        <w:kinsoku w:val="0"/>
        <w:overflowPunct w:val="0"/>
        <w:ind w:left="100"/>
        <w:rPr>
          <w:sz w:val="20"/>
          <w:szCs w:val="20"/>
        </w:rPr>
      </w:pPr>
      <w:r>
        <w:rPr>
          <w:sz w:val="20"/>
          <w:szCs w:val="20"/>
        </w:rPr>
        <w:t xml:space="preserve">Date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1639AC" w:rsidRDefault="001639AC">
      <w:pPr>
        <w:tabs>
          <w:tab w:val="left" w:pos="1872"/>
        </w:tabs>
        <w:kinsoku w:val="0"/>
        <w:overflowPunct w:val="0"/>
        <w:ind w:left="100"/>
        <w:rPr>
          <w:sz w:val="20"/>
          <w:szCs w:val="20"/>
        </w:rPr>
        <w:sectPr w:rsidR="001639AC">
          <w:type w:val="continuous"/>
          <w:pgSz w:w="12240" w:h="15840"/>
          <w:pgMar w:top="980" w:right="1320" w:bottom="280" w:left="1340" w:header="720" w:footer="720" w:gutter="0"/>
          <w:cols w:num="2" w:space="720" w:equalWidth="0">
            <w:col w:w="5612" w:space="149"/>
            <w:col w:w="3819"/>
          </w:cols>
          <w:noEndnote/>
        </w:sectPr>
      </w:pPr>
    </w:p>
    <w:p w:rsidR="001639AC" w:rsidRDefault="001639AC">
      <w:pPr>
        <w:kinsoku w:val="0"/>
        <w:overflowPunct w:val="0"/>
        <w:spacing w:before="15" w:line="140" w:lineRule="exact"/>
        <w:rPr>
          <w:sz w:val="14"/>
          <w:szCs w:val="14"/>
        </w:rPr>
      </w:pPr>
    </w:p>
    <w:p w:rsidR="001639AC" w:rsidRDefault="001639AC">
      <w:pPr>
        <w:kinsoku w:val="0"/>
        <w:overflowPunct w:val="0"/>
        <w:spacing w:before="73"/>
        <w:ind w:left="100" w:right="175"/>
        <w:rPr>
          <w:sz w:val="20"/>
          <w:szCs w:val="20"/>
        </w:rPr>
      </w:pPr>
      <w:r>
        <w:rPr>
          <w:sz w:val="20"/>
          <w:szCs w:val="20"/>
        </w:rPr>
        <w:t>Note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Reference:</w:t>
      </w:r>
    </w:p>
    <w:p w:rsidR="001639AC" w:rsidRDefault="001639AC">
      <w:pPr>
        <w:kinsoku w:val="0"/>
        <w:overflowPunct w:val="0"/>
        <w:ind w:left="100" w:right="175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above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named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applying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for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admission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Mid-Tennessee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Collaborative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MSW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Program.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applicant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has</w:t>
      </w:r>
      <w:r>
        <w:rPr>
          <w:spacing w:val="59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given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your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name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person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having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knowledge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his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her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potential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for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undertaking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graduate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study</w:t>
      </w:r>
      <w:r>
        <w:rPr>
          <w:spacing w:val="-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in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social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work.</w:t>
      </w:r>
      <w:r>
        <w:rPr>
          <w:spacing w:val="65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Please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candid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your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assessment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applicant.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reference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should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mailed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directly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program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with</w:t>
      </w:r>
      <w:r>
        <w:rPr>
          <w:spacing w:val="74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your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signature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on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seal</w:t>
      </w:r>
      <w:r>
        <w:rPr>
          <w:spacing w:val="-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of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envelope.</w:t>
      </w:r>
    </w:p>
    <w:p w:rsidR="001639AC" w:rsidRDefault="001639AC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:rsidR="001639AC" w:rsidRDefault="0088740C">
      <w:pPr>
        <w:tabs>
          <w:tab w:val="left" w:pos="7918"/>
        </w:tabs>
        <w:kinsoku w:val="0"/>
        <w:overflowPunct w:val="0"/>
        <w:ind w:left="100" w:right="183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436245</wp:posOffset>
                </wp:positionV>
                <wp:extent cx="3489325" cy="12700"/>
                <wp:effectExtent l="0" t="0" r="0" b="0"/>
                <wp:wrapNone/>
                <wp:docPr id="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9325" cy="12700"/>
                        </a:xfrm>
                        <a:custGeom>
                          <a:avLst/>
                          <a:gdLst>
                            <a:gd name="T0" fmla="*/ 0 w 5495"/>
                            <a:gd name="T1" fmla="*/ 0 h 20"/>
                            <a:gd name="T2" fmla="*/ 5494 w 54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95" h="20">
                              <a:moveTo>
                                <a:pt x="0" y="0"/>
                              </a:moveTo>
                              <a:lnTo>
                                <a:pt x="549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BCA7AF" id="Freeform 27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34.35pt,346.7pt,34.35pt" coordsize="54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" o:allowincell="f" filled="f" strokeweight=".14053mm">
                <v:path arrowok="t" o:connecttype="custom" o:connectlocs="0,0;3488690,0" o:connectangles="0,0"/>
                <w10:wrap anchorx="page"/>
              </v:polyline>
            </w:pict>
          </mc:Fallback>
        </mc:AlternateContent>
      </w:r>
      <w:r w:rsidR="001639AC">
        <w:rPr>
          <w:spacing w:val="1"/>
          <w:sz w:val="20"/>
          <w:szCs w:val="20"/>
        </w:rPr>
        <w:t>How</w:t>
      </w:r>
      <w:r w:rsidR="001639AC">
        <w:rPr>
          <w:spacing w:val="-10"/>
          <w:sz w:val="20"/>
          <w:szCs w:val="20"/>
        </w:rPr>
        <w:t xml:space="preserve"> </w:t>
      </w:r>
      <w:r w:rsidR="001639AC">
        <w:rPr>
          <w:sz w:val="20"/>
          <w:szCs w:val="20"/>
        </w:rPr>
        <w:t>long</w:t>
      </w:r>
      <w:r w:rsidR="001639AC">
        <w:rPr>
          <w:spacing w:val="-4"/>
          <w:sz w:val="20"/>
          <w:szCs w:val="20"/>
        </w:rPr>
        <w:t xml:space="preserve"> </w:t>
      </w:r>
      <w:r w:rsidR="001639AC">
        <w:rPr>
          <w:spacing w:val="-1"/>
          <w:sz w:val="20"/>
          <w:szCs w:val="20"/>
        </w:rPr>
        <w:t>have</w:t>
      </w:r>
      <w:r w:rsidR="001639AC">
        <w:rPr>
          <w:spacing w:val="-2"/>
          <w:sz w:val="20"/>
          <w:szCs w:val="20"/>
        </w:rPr>
        <w:t xml:space="preserve"> </w:t>
      </w:r>
      <w:r w:rsidR="001639AC">
        <w:rPr>
          <w:spacing w:val="-1"/>
          <w:sz w:val="20"/>
          <w:szCs w:val="20"/>
        </w:rPr>
        <w:t>you</w:t>
      </w:r>
      <w:r w:rsidR="001639AC">
        <w:rPr>
          <w:spacing w:val="-5"/>
          <w:sz w:val="20"/>
          <w:szCs w:val="20"/>
        </w:rPr>
        <w:t xml:space="preserve"> </w:t>
      </w:r>
      <w:r w:rsidR="001639AC">
        <w:rPr>
          <w:spacing w:val="-1"/>
          <w:sz w:val="20"/>
          <w:szCs w:val="20"/>
        </w:rPr>
        <w:t>known</w:t>
      </w:r>
      <w:r w:rsidR="001639AC">
        <w:rPr>
          <w:spacing w:val="-4"/>
          <w:sz w:val="20"/>
          <w:szCs w:val="20"/>
        </w:rPr>
        <w:t xml:space="preserve"> </w:t>
      </w:r>
      <w:r w:rsidR="001639AC">
        <w:rPr>
          <w:sz w:val="20"/>
          <w:szCs w:val="20"/>
        </w:rPr>
        <w:t>the</w:t>
      </w:r>
      <w:r w:rsidR="001639AC">
        <w:rPr>
          <w:spacing w:val="-5"/>
          <w:sz w:val="20"/>
          <w:szCs w:val="20"/>
        </w:rPr>
        <w:t xml:space="preserve"> </w:t>
      </w:r>
      <w:r w:rsidR="001639AC">
        <w:rPr>
          <w:sz w:val="20"/>
          <w:szCs w:val="20"/>
        </w:rPr>
        <w:t>applicant?</w:t>
      </w:r>
      <w:r w:rsidR="001639AC">
        <w:rPr>
          <w:spacing w:val="2"/>
          <w:sz w:val="20"/>
          <w:szCs w:val="20"/>
        </w:rPr>
        <w:t xml:space="preserve"> </w:t>
      </w:r>
      <w:r w:rsidR="001639AC">
        <w:rPr>
          <w:w w:val="99"/>
          <w:sz w:val="20"/>
          <w:szCs w:val="20"/>
          <w:u w:val="single"/>
        </w:rPr>
        <w:t xml:space="preserve"> </w:t>
      </w:r>
      <w:r w:rsidR="001639AC">
        <w:rPr>
          <w:sz w:val="20"/>
          <w:szCs w:val="20"/>
          <w:u w:val="single"/>
        </w:rPr>
        <w:tab/>
      </w:r>
      <w:r w:rsidR="001639AC">
        <w:rPr>
          <w:sz w:val="20"/>
          <w:szCs w:val="20"/>
        </w:rPr>
        <w:t xml:space="preserve"> </w:t>
      </w:r>
      <w:r w:rsidR="001639AC">
        <w:rPr>
          <w:spacing w:val="1"/>
          <w:sz w:val="20"/>
          <w:szCs w:val="20"/>
        </w:rPr>
        <w:t xml:space="preserve">                          </w:t>
      </w:r>
      <w:r w:rsidR="001639AC">
        <w:rPr>
          <w:sz w:val="20"/>
          <w:szCs w:val="20"/>
        </w:rPr>
        <w:t>In</w:t>
      </w:r>
      <w:r w:rsidR="001639AC">
        <w:rPr>
          <w:spacing w:val="-1"/>
          <w:sz w:val="20"/>
          <w:szCs w:val="20"/>
        </w:rPr>
        <w:t xml:space="preserve"> </w:t>
      </w:r>
      <w:r w:rsidR="001639AC">
        <w:rPr>
          <w:spacing w:val="-2"/>
          <w:sz w:val="20"/>
          <w:szCs w:val="20"/>
        </w:rPr>
        <w:t>what</w:t>
      </w:r>
      <w:r w:rsidR="001639AC">
        <w:rPr>
          <w:spacing w:val="-7"/>
          <w:sz w:val="20"/>
          <w:szCs w:val="20"/>
        </w:rPr>
        <w:t xml:space="preserve"> </w:t>
      </w:r>
      <w:r w:rsidR="001639AC">
        <w:rPr>
          <w:sz w:val="20"/>
          <w:szCs w:val="20"/>
        </w:rPr>
        <w:t>capacity</w:t>
      </w:r>
      <w:r w:rsidR="001639AC">
        <w:rPr>
          <w:spacing w:val="-8"/>
          <w:sz w:val="20"/>
          <w:szCs w:val="20"/>
        </w:rPr>
        <w:t xml:space="preserve"> </w:t>
      </w:r>
      <w:r w:rsidR="001639AC">
        <w:rPr>
          <w:spacing w:val="-1"/>
          <w:sz w:val="20"/>
          <w:szCs w:val="20"/>
        </w:rPr>
        <w:t>have</w:t>
      </w:r>
      <w:r w:rsidR="001639AC">
        <w:rPr>
          <w:spacing w:val="-4"/>
          <w:sz w:val="20"/>
          <w:szCs w:val="20"/>
        </w:rPr>
        <w:t xml:space="preserve"> </w:t>
      </w:r>
      <w:r w:rsidR="001639AC">
        <w:rPr>
          <w:spacing w:val="-1"/>
          <w:sz w:val="20"/>
          <w:szCs w:val="20"/>
        </w:rPr>
        <w:t>you</w:t>
      </w:r>
      <w:r w:rsidR="001639AC">
        <w:rPr>
          <w:spacing w:val="-8"/>
          <w:sz w:val="20"/>
          <w:szCs w:val="20"/>
        </w:rPr>
        <w:t xml:space="preserve"> </w:t>
      </w:r>
      <w:r w:rsidR="001639AC">
        <w:rPr>
          <w:spacing w:val="-1"/>
          <w:sz w:val="20"/>
          <w:szCs w:val="20"/>
        </w:rPr>
        <w:t>known</w:t>
      </w:r>
      <w:r w:rsidR="001639AC">
        <w:rPr>
          <w:spacing w:val="-6"/>
          <w:sz w:val="20"/>
          <w:szCs w:val="20"/>
        </w:rPr>
        <w:t xml:space="preserve"> </w:t>
      </w:r>
      <w:r w:rsidR="001639AC">
        <w:rPr>
          <w:sz w:val="20"/>
          <w:szCs w:val="20"/>
        </w:rPr>
        <w:t>the</w:t>
      </w:r>
      <w:r w:rsidR="001639AC">
        <w:rPr>
          <w:spacing w:val="-7"/>
          <w:sz w:val="20"/>
          <w:szCs w:val="20"/>
        </w:rPr>
        <w:t xml:space="preserve"> </w:t>
      </w:r>
      <w:r w:rsidR="001639AC">
        <w:rPr>
          <w:sz w:val="20"/>
          <w:szCs w:val="20"/>
        </w:rPr>
        <w:t>applicant?</w:t>
      </w:r>
      <w:r w:rsidR="001639AC">
        <w:rPr>
          <w:spacing w:val="-5"/>
          <w:sz w:val="20"/>
          <w:szCs w:val="20"/>
        </w:rPr>
        <w:t xml:space="preserve"> </w:t>
      </w:r>
      <w:r w:rsidR="001639AC">
        <w:rPr>
          <w:spacing w:val="-1"/>
          <w:sz w:val="20"/>
          <w:szCs w:val="20"/>
        </w:rPr>
        <w:t>(Professor/Instructor;</w:t>
      </w:r>
      <w:r w:rsidR="001639AC">
        <w:rPr>
          <w:spacing w:val="-8"/>
          <w:sz w:val="20"/>
          <w:szCs w:val="20"/>
        </w:rPr>
        <w:t xml:space="preserve"> </w:t>
      </w:r>
      <w:r w:rsidR="001639AC">
        <w:rPr>
          <w:sz w:val="20"/>
          <w:szCs w:val="20"/>
        </w:rPr>
        <w:t>Supervisor;</w:t>
      </w:r>
      <w:r w:rsidR="001639AC">
        <w:rPr>
          <w:spacing w:val="-8"/>
          <w:sz w:val="20"/>
          <w:szCs w:val="20"/>
        </w:rPr>
        <w:t xml:space="preserve"> </w:t>
      </w:r>
      <w:r w:rsidR="001639AC">
        <w:rPr>
          <w:sz w:val="20"/>
          <w:szCs w:val="20"/>
        </w:rPr>
        <w:t>Field</w:t>
      </w:r>
      <w:r w:rsidR="001639AC">
        <w:rPr>
          <w:spacing w:val="-6"/>
          <w:sz w:val="20"/>
          <w:szCs w:val="20"/>
        </w:rPr>
        <w:t xml:space="preserve"> </w:t>
      </w:r>
      <w:r w:rsidR="001639AC">
        <w:rPr>
          <w:spacing w:val="-1"/>
          <w:sz w:val="20"/>
          <w:szCs w:val="20"/>
        </w:rPr>
        <w:t>Instructor;</w:t>
      </w:r>
      <w:r w:rsidR="001639AC">
        <w:rPr>
          <w:spacing w:val="-8"/>
          <w:sz w:val="20"/>
          <w:szCs w:val="20"/>
        </w:rPr>
        <w:t xml:space="preserve"> </w:t>
      </w:r>
      <w:r w:rsidR="001639AC">
        <w:rPr>
          <w:sz w:val="20"/>
          <w:szCs w:val="20"/>
        </w:rPr>
        <w:t>Personal;</w:t>
      </w:r>
      <w:r w:rsidR="001639AC">
        <w:rPr>
          <w:spacing w:val="-7"/>
          <w:sz w:val="20"/>
          <w:szCs w:val="20"/>
        </w:rPr>
        <w:t xml:space="preserve"> </w:t>
      </w:r>
      <w:r w:rsidR="001639AC">
        <w:rPr>
          <w:sz w:val="20"/>
          <w:szCs w:val="20"/>
        </w:rPr>
        <w:t>Other)</w:t>
      </w:r>
    </w:p>
    <w:p w:rsidR="001639AC" w:rsidRDefault="001639AC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:rsidR="001639AC" w:rsidRDefault="001639AC">
      <w:pPr>
        <w:kinsoku w:val="0"/>
        <w:overflowPunct w:val="0"/>
        <w:spacing w:line="200" w:lineRule="exact"/>
        <w:rPr>
          <w:sz w:val="20"/>
          <w:szCs w:val="20"/>
        </w:rPr>
      </w:pPr>
    </w:p>
    <w:p w:rsidR="001639AC" w:rsidRDefault="001639AC">
      <w:pPr>
        <w:kinsoku w:val="0"/>
        <w:overflowPunct w:val="0"/>
        <w:spacing w:before="73" w:line="250" w:lineRule="auto"/>
        <w:ind w:left="100" w:right="175"/>
        <w:rPr>
          <w:sz w:val="20"/>
          <w:szCs w:val="20"/>
        </w:rPr>
      </w:pPr>
      <w:r>
        <w:rPr>
          <w:sz w:val="20"/>
          <w:szCs w:val="20"/>
        </w:rPr>
        <w:t>Please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rate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applicant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relative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other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students,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employees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people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interested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social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work</w:t>
      </w:r>
      <w:r>
        <w:rPr>
          <w:spacing w:val="-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whom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you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have</w:t>
      </w:r>
      <w:r>
        <w:rPr>
          <w:spacing w:val="71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known.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Please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indicate your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evaluation</w:t>
      </w:r>
      <w:r>
        <w:rPr>
          <w:spacing w:val="-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by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placing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5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"</w:t>
      </w:r>
      <w:r>
        <w:rPr>
          <w:rFonts w:ascii="Bodoni MT" w:hAnsi="Bodoni MT" w:cs="Bodoni MT"/>
          <w:spacing w:val="3"/>
          <w:sz w:val="20"/>
          <w:szCs w:val="20"/>
        </w:rPr>
        <w:t>√</w:t>
      </w:r>
      <w:r>
        <w:rPr>
          <w:rFonts w:ascii="Bodoni MT" w:hAnsi="Bodoni MT" w:cs="Bodoni MT"/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"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appropriate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category.</w:t>
      </w:r>
    </w:p>
    <w:p w:rsidR="001639AC" w:rsidRDefault="001639AC">
      <w:pPr>
        <w:kinsoku w:val="0"/>
        <w:overflowPunct w:val="0"/>
        <w:spacing w:before="15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1193"/>
        <w:gridCol w:w="1022"/>
        <w:gridCol w:w="1023"/>
        <w:gridCol w:w="1023"/>
        <w:gridCol w:w="1222"/>
        <w:gridCol w:w="981"/>
      </w:tblGrid>
      <w:tr w:rsidR="001639AC">
        <w:trPr>
          <w:trHeight w:hRule="exact" w:val="698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before="3" w:line="220" w:lineRule="exact"/>
              <w:rPr>
                <w:sz w:val="22"/>
                <w:szCs w:val="22"/>
              </w:rPr>
            </w:pPr>
          </w:p>
          <w:p w:rsidR="001639AC" w:rsidRDefault="001639AC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  <w:sz w:val="20"/>
                <w:szCs w:val="20"/>
              </w:rPr>
              <w:t>Characteristics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before="3" w:line="220" w:lineRule="exact"/>
              <w:rPr>
                <w:sz w:val="22"/>
                <w:szCs w:val="22"/>
              </w:rPr>
            </w:pPr>
          </w:p>
          <w:p w:rsidR="001639AC" w:rsidRDefault="001639AC">
            <w:pPr>
              <w:pStyle w:val="TableParagraph"/>
              <w:kinsoku w:val="0"/>
              <w:overflowPunct w:val="0"/>
              <w:ind w:left="237" w:hanging="135"/>
            </w:pPr>
            <w:r>
              <w:rPr>
                <w:w w:val="95"/>
                <w:sz w:val="20"/>
                <w:szCs w:val="20"/>
              </w:rPr>
              <w:t>Outstanding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(top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5%)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39" w:lineRule="auto"/>
              <w:ind w:left="102" w:right="103"/>
              <w:jc w:val="center"/>
            </w:pPr>
            <w:r>
              <w:rPr>
                <w:sz w:val="20"/>
                <w:szCs w:val="20"/>
              </w:rPr>
              <w:t>Very</w:t>
            </w:r>
            <w:r>
              <w:rPr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Good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(top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10%)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before="3" w:line="220" w:lineRule="exact"/>
              <w:rPr>
                <w:sz w:val="22"/>
                <w:szCs w:val="22"/>
              </w:rPr>
            </w:pPr>
          </w:p>
          <w:p w:rsidR="001639AC" w:rsidRDefault="001639AC">
            <w:pPr>
              <w:pStyle w:val="TableParagraph"/>
              <w:kinsoku w:val="0"/>
              <w:overflowPunct w:val="0"/>
              <w:ind w:left="102" w:firstLine="180"/>
            </w:pPr>
            <w:r>
              <w:rPr>
                <w:sz w:val="20"/>
                <w:szCs w:val="20"/>
              </w:rPr>
              <w:t>Good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(top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25%)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before="3" w:line="220" w:lineRule="exact"/>
              <w:rPr>
                <w:sz w:val="22"/>
                <w:szCs w:val="22"/>
              </w:rPr>
            </w:pPr>
          </w:p>
          <w:p w:rsidR="001639AC" w:rsidRDefault="001639AC">
            <w:pPr>
              <w:pStyle w:val="TableParagraph"/>
              <w:kinsoku w:val="0"/>
              <w:overflowPunct w:val="0"/>
              <w:ind w:left="102" w:firstLine="64"/>
            </w:pPr>
            <w:r>
              <w:rPr>
                <w:spacing w:val="-1"/>
                <w:sz w:val="20"/>
                <w:szCs w:val="20"/>
              </w:rPr>
              <w:t>Average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(top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50%)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39" w:lineRule="auto"/>
              <w:ind w:left="102" w:right="104" w:firstLine="1"/>
              <w:jc w:val="center"/>
            </w:pPr>
            <w:r>
              <w:rPr>
                <w:sz w:val="20"/>
                <w:szCs w:val="20"/>
              </w:rPr>
              <w:t>Below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Average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(lower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50%)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before="3" w:line="220" w:lineRule="exact"/>
              <w:rPr>
                <w:sz w:val="22"/>
                <w:szCs w:val="22"/>
              </w:rPr>
            </w:pPr>
          </w:p>
          <w:p w:rsidR="001639AC" w:rsidRDefault="001639AC">
            <w:pPr>
              <w:pStyle w:val="TableParagraph"/>
              <w:kinsoku w:val="0"/>
              <w:overflowPunct w:val="0"/>
              <w:ind w:left="102" w:firstLine="232"/>
            </w:pPr>
            <w:r>
              <w:rPr>
                <w:sz w:val="20"/>
                <w:szCs w:val="20"/>
              </w:rPr>
              <w:t>Not</w:t>
            </w:r>
            <w:r>
              <w:rPr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Observed</w:t>
            </w:r>
          </w:p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pacing w:val="-1"/>
                <w:sz w:val="20"/>
                <w:szCs w:val="20"/>
              </w:rPr>
              <w:t>Academic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Performance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pacing w:val="-1"/>
                <w:sz w:val="20"/>
                <w:szCs w:val="20"/>
              </w:rPr>
              <w:t>Intellectual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ability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pacing w:val="-1"/>
                <w:sz w:val="20"/>
                <w:szCs w:val="20"/>
              </w:rPr>
              <w:t>Judgment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pacing w:val="-1"/>
                <w:sz w:val="20"/>
                <w:szCs w:val="20"/>
              </w:rPr>
              <w:t>Maturity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z w:val="20"/>
                <w:szCs w:val="20"/>
              </w:rPr>
              <w:t>Oral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Skills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z w:val="20"/>
                <w:szCs w:val="20"/>
              </w:rPr>
              <w:t>Written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Skills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pacing w:val="-1"/>
                <w:sz w:val="20"/>
                <w:szCs w:val="20"/>
              </w:rPr>
              <w:t>Ability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think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critically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z w:val="20"/>
                <w:szCs w:val="20"/>
              </w:rPr>
              <w:t>Capacity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for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leadership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pacing w:val="-1"/>
                <w:sz w:val="20"/>
                <w:szCs w:val="20"/>
              </w:rPr>
              <w:t>Ability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work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with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pacing w:val="-1"/>
                <w:sz w:val="20"/>
                <w:szCs w:val="20"/>
              </w:rPr>
              <w:t>Organizational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skills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  <w:tr w:rsidR="001639AC">
        <w:trPr>
          <w:trHeight w:hRule="exact" w:val="24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pacing w:val="-1"/>
                <w:sz w:val="20"/>
                <w:szCs w:val="20"/>
              </w:rPr>
              <w:t>Positive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attitude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C" w:rsidRDefault="001639AC"/>
        </w:tc>
      </w:tr>
    </w:tbl>
    <w:p w:rsidR="001639AC" w:rsidRDefault="001639AC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639AC" w:rsidRDefault="001639AC">
      <w:pPr>
        <w:kinsoku w:val="0"/>
        <w:overflowPunct w:val="0"/>
        <w:spacing w:before="73"/>
        <w:ind w:left="100" w:right="302"/>
        <w:rPr>
          <w:sz w:val="20"/>
          <w:szCs w:val="20"/>
        </w:rPr>
      </w:pPr>
      <w:r>
        <w:rPr>
          <w:spacing w:val="-1"/>
          <w:sz w:val="20"/>
          <w:szCs w:val="20"/>
        </w:rPr>
        <w:t>What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you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consider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applicant's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positive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qualities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limitations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would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bear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on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his/her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performance</w:t>
      </w:r>
      <w:r>
        <w:rPr>
          <w:spacing w:val="-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in</w:t>
      </w:r>
      <w:r>
        <w:rPr>
          <w:spacing w:val="71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graduate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program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leading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master's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degree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social</w:t>
      </w:r>
      <w:r>
        <w:rPr>
          <w:spacing w:val="-1"/>
          <w:sz w:val="20"/>
          <w:szCs w:val="20"/>
        </w:rPr>
        <w:t xml:space="preserve"> work?</w:t>
      </w:r>
    </w:p>
    <w:p w:rsidR="001639AC" w:rsidRDefault="001639AC">
      <w:pPr>
        <w:kinsoku w:val="0"/>
        <w:overflowPunct w:val="0"/>
        <w:ind w:left="100" w:right="175"/>
        <w:rPr>
          <w:sz w:val="20"/>
          <w:szCs w:val="20"/>
        </w:rPr>
      </w:pPr>
      <w:r>
        <w:rPr>
          <w:sz w:val="20"/>
          <w:szCs w:val="20"/>
        </w:rPr>
        <w:t>(You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may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attach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letter.)</w:t>
      </w:r>
    </w:p>
    <w:sectPr w:rsidR="001639AC">
      <w:type w:val="continuous"/>
      <w:pgSz w:w="12240" w:h="15840"/>
      <w:pgMar w:top="980" w:right="1320" w:bottom="280" w:left="1340" w:header="720" w:footer="720" w:gutter="0"/>
      <w:cols w:space="720" w:equalWidth="0">
        <w:col w:w="9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167" w:rsidRDefault="009F0167">
      <w:r>
        <w:separator/>
      </w:r>
    </w:p>
  </w:endnote>
  <w:endnote w:type="continuationSeparator" w:id="0">
    <w:p w:rsidR="009F0167" w:rsidRDefault="009F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83" w:rsidRDefault="00552583">
    <w:pPr>
      <w:kinsoku w:val="0"/>
      <w:overflowPunct w:val="0"/>
      <w:spacing w:line="14" w:lineRule="auto"/>
      <w:rPr>
        <w:sz w:val="20"/>
        <w:szCs w:val="20"/>
      </w:rPr>
    </w:pPr>
  </w:p>
  <w:p w:rsidR="001639AC" w:rsidRDefault="0088740C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7139305</wp:posOffset>
              </wp:positionV>
              <wp:extent cx="955040" cy="1524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9AC" w:rsidRDefault="001639AC">
                          <w:pPr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Recommendation: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562.15pt;width:75.2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" o:allowincell="f" filled="f" stroked="f">
              <v:textbox inset="0,0,0,0">
                <w:txbxContent>
                  <w:p w:rsidR="001639AC" w:rsidRDefault="001639AC">
                    <w:pPr>
                      <w:kinsoku w:val="0"/>
                      <w:overflowPunct w:val="0"/>
                      <w:spacing w:line="224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-1"/>
                        <w:sz w:val="20"/>
                        <w:szCs w:val="20"/>
                      </w:rPr>
                      <w:t>Recommendation: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1358900</wp:posOffset>
              </wp:positionH>
              <wp:positionV relativeFrom="page">
                <wp:posOffset>7284720</wp:posOffset>
              </wp:positionV>
              <wp:extent cx="138430" cy="59118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591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9AC" w:rsidRDefault="001639AC">
                          <w:pPr>
                            <w:kinsoku w:val="0"/>
                            <w:overflowPunct w:val="0"/>
                            <w:spacing w:before="1"/>
                            <w:ind w:left="20"/>
                            <w:rPr>
                              <w:rFonts w:ascii="Wingdings" w:hAnsi="Wingdings" w:cs="Wingding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Wingdings" w:hAnsi="Wingdings" w:cs="Wingdings"/>
                              <w:sz w:val="20"/>
                              <w:szCs w:val="20"/>
                            </w:rPr>
                            <w:t></w:t>
                          </w:r>
                        </w:p>
                        <w:p w:rsidR="001639AC" w:rsidRDefault="001639AC">
                          <w:pPr>
                            <w:kinsoku w:val="0"/>
                            <w:overflowPunct w:val="0"/>
                            <w:spacing w:before="8"/>
                            <w:ind w:left="20"/>
                            <w:rPr>
                              <w:rFonts w:ascii="Wingdings" w:hAnsi="Wingdings" w:cs="Wingding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Wingdings" w:hAnsi="Wingdings" w:cs="Wingdings"/>
                              <w:sz w:val="20"/>
                              <w:szCs w:val="20"/>
                            </w:rPr>
                            <w:t></w:t>
                          </w:r>
                        </w:p>
                        <w:p w:rsidR="001639AC" w:rsidRDefault="001639AC">
                          <w:pPr>
                            <w:kinsoku w:val="0"/>
                            <w:overflowPunct w:val="0"/>
                            <w:spacing w:before="8"/>
                            <w:ind w:left="20"/>
                            <w:rPr>
                              <w:rFonts w:ascii="Wingdings" w:hAnsi="Wingdings" w:cs="Wingding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Wingdings" w:hAnsi="Wingdings" w:cs="Wingdings"/>
                              <w:sz w:val="20"/>
                              <w:szCs w:val="20"/>
                            </w:rPr>
                            <w:t></w:t>
                          </w:r>
                        </w:p>
                        <w:p w:rsidR="001639AC" w:rsidRDefault="001639AC">
                          <w:pPr>
                            <w:kinsoku w:val="0"/>
                            <w:overflowPunct w:val="0"/>
                            <w:spacing w:before="9"/>
                            <w:ind w:left="20"/>
                            <w:rPr>
                              <w:rFonts w:ascii="Wingdings" w:hAnsi="Wingdings" w:cs="Wingding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Wingdings" w:hAnsi="Wingdings" w:cs="Wingdings"/>
                              <w:sz w:val="20"/>
                              <w:szCs w:val="20"/>
                            </w:rPr>
                            <w:t>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107pt;margin-top:573.6pt;width:10.9pt;height:46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05yrwIAAK8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" o:allowincell="f" filled="f" stroked="f">
              <v:textbox inset="0,0,0,0">
                <w:txbxContent>
                  <w:p w:rsidR="001639AC" w:rsidRDefault="001639AC">
                    <w:pPr>
                      <w:kinsoku w:val="0"/>
                      <w:overflowPunct w:val="0"/>
                      <w:spacing w:before="1"/>
                      <w:ind w:left="20"/>
                      <w:rPr>
                        <w:rFonts w:ascii="Wingdings" w:hAnsi="Wingdings" w:cs="Wingdings"/>
                        <w:sz w:val="20"/>
                        <w:szCs w:val="20"/>
                      </w:rPr>
                    </w:pPr>
                    <w:r>
                      <w:rPr>
                        <w:rFonts w:ascii="Wingdings" w:hAnsi="Wingdings" w:cs="Wingdings"/>
                        <w:sz w:val="20"/>
                        <w:szCs w:val="20"/>
                      </w:rPr>
                      <w:t></w:t>
                    </w:r>
                  </w:p>
                  <w:p w:rsidR="001639AC" w:rsidRDefault="001639AC">
                    <w:pPr>
                      <w:kinsoku w:val="0"/>
                      <w:overflowPunct w:val="0"/>
                      <w:spacing w:before="8"/>
                      <w:ind w:left="20"/>
                      <w:rPr>
                        <w:rFonts w:ascii="Wingdings" w:hAnsi="Wingdings" w:cs="Wingdings"/>
                        <w:sz w:val="20"/>
                        <w:szCs w:val="20"/>
                      </w:rPr>
                    </w:pPr>
                    <w:r>
                      <w:rPr>
                        <w:rFonts w:ascii="Wingdings" w:hAnsi="Wingdings" w:cs="Wingdings"/>
                        <w:sz w:val="20"/>
                        <w:szCs w:val="20"/>
                      </w:rPr>
                      <w:t></w:t>
                    </w:r>
                  </w:p>
                  <w:p w:rsidR="001639AC" w:rsidRDefault="001639AC">
                    <w:pPr>
                      <w:kinsoku w:val="0"/>
                      <w:overflowPunct w:val="0"/>
                      <w:spacing w:before="8"/>
                      <w:ind w:left="20"/>
                      <w:rPr>
                        <w:rFonts w:ascii="Wingdings" w:hAnsi="Wingdings" w:cs="Wingdings"/>
                        <w:sz w:val="20"/>
                        <w:szCs w:val="20"/>
                      </w:rPr>
                    </w:pPr>
                    <w:r>
                      <w:rPr>
                        <w:rFonts w:ascii="Wingdings" w:hAnsi="Wingdings" w:cs="Wingdings"/>
                        <w:sz w:val="20"/>
                        <w:szCs w:val="20"/>
                      </w:rPr>
                      <w:t></w:t>
                    </w:r>
                  </w:p>
                  <w:p w:rsidR="001639AC" w:rsidRDefault="001639AC">
                    <w:pPr>
                      <w:kinsoku w:val="0"/>
                      <w:overflowPunct w:val="0"/>
                      <w:spacing w:before="9"/>
                      <w:ind w:left="20"/>
                      <w:rPr>
                        <w:rFonts w:ascii="Wingdings" w:hAnsi="Wingdings" w:cs="Wingdings"/>
                        <w:sz w:val="20"/>
                        <w:szCs w:val="20"/>
                      </w:rPr>
                    </w:pPr>
                    <w:r>
                      <w:rPr>
                        <w:rFonts w:ascii="Wingdings" w:hAnsi="Wingdings" w:cs="Wingdings"/>
                        <w:sz w:val="20"/>
                        <w:szCs w:val="20"/>
                      </w:rPr>
                      <w:t>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1536065</wp:posOffset>
              </wp:positionH>
              <wp:positionV relativeFrom="page">
                <wp:posOffset>7285355</wp:posOffset>
              </wp:positionV>
              <wp:extent cx="2356485" cy="5911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6485" cy="591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9AC" w:rsidRDefault="001639AC">
                          <w:pPr>
                            <w:kinsoku w:val="0"/>
                            <w:overflowPunct w:val="0"/>
                            <w:ind w:left="20" w:right="1188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Highly</w:t>
                          </w:r>
                          <w:r>
                            <w:rPr>
                              <w:spacing w:val="-1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recommend</w:t>
                          </w:r>
                          <w:r>
                            <w:rPr>
                              <w:spacing w:val="29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Recommend</w:t>
                          </w:r>
                        </w:p>
                        <w:p w:rsidR="001639AC" w:rsidRDefault="001639AC">
                          <w:pPr>
                            <w:kinsoku w:val="0"/>
                            <w:overflowPunct w:val="0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Recommend</w:t>
                          </w:r>
                          <w:r>
                            <w:rPr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with</w:t>
                          </w:r>
                          <w:r>
                            <w:rPr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reservation</w:t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(please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explain)</w:t>
                          </w:r>
                          <w:r>
                            <w:rPr>
                              <w:spacing w:val="38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Do</w:t>
                          </w:r>
                          <w:r>
                            <w:rPr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not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recommend</w:t>
                          </w:r>
                          <w:r>
                            <w:rPr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(please</w:t>
                          </w:r>
                          <w:r>
                            <w:rPr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explain)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120.95pt;margin-top:573.65pt;width:185.55pt;height:46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PWrw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" o:allowincell="f" filled="f" stroked="f">
              <v:textbox inset="0,0,0,0">
                <w:txbxContent>
                  <w:p w:rsidR="001639AC" w:rsidRDefault="001639AC">
                    <w:pPr>
                      <w:kinsoku w:val="0"/>
                      <w:overflowPunct w:val="0"/>
                      <w:ind w:left="20" w:right="1188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Highly</w:t>
                    </w:r>
                    <w:r>
                      <w:rPr>
                        <w:spacing w:val="-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recommend</w:t>
                    </w:r>
                    <w:r>
                      <w:rPr>
                        <w:spacing w:val="29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Recommend</w:t>
                    </w:r>
                  </w:p>
                  <w:p w:rsidR="001639AC" w:rsidRDefault="001639AC">
                    <w:pPr>
                      <w:kinsoku w:val="0"/>
                      <w:overflowPunct w:val="0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-1"/>
                        <w:sz w:val="20"/>
                        <w:szCs w:val="20"/>
                      </w:rPr>
                      <w:t>Recommend</w:t>
                    </w:r>
                    <w:r>
                      <w:rPr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with</w:t>
                    </w:r>
                    <w:r>
                      <w:rPr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reservation</w:t>
                    </w:r>
                    <w:r>
                      <w:rPr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(please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explain)</w:t>
                    </w:r>
                    <w:r>
                      <w:rPr>
                        <w:spacing w:val="38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Do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not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recommend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(please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explain)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8015605</wp:posOffset>
              </wp:positionV>
              <wp:extent cx="3458210" cy="15240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2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9AC" w:rsidRDefault="001639AC">
                          <w:pPr>
                            <w:tabs>
                              <w:tab w:val="left" w:pos="5425"/>
                            </w:tabs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Signature_</w:t>
                          </w:r>
                          <w:r>
                            <w:rPr>
                              <w:w w:val="99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71pt;margin-top:631.15pt;width:272.3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ICsQIAALA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" o:allowincell="f" filled="f" stroked="f">
              <v:textbox inset="0,0,0,0">
                <w:txbxContent>
                  <w:p w:rsidR="001639AC" w:rsidRDefault="001639AC">
                    <w:pPr>
                      <w:tabs>
                        <w:tab w:val="left" w:pos="5425"/>
                      </w:tabs>
                      <w:kinsoku w:val="0"/>
                      <w:overflowPunct w:val="0"/>
                      <w:spacing w:line="224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-1"/>
                        <w:sz w:val="20"/>
                        <w:szCs w:val="20"/>
                      </w:rPr>
                      <w:t>Signature_</w:t>
                    </w:r>
                    <w:r>
                      <w:rPr>
                        <w:w w:val="99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5017135</wp:posOffset>
              </wp:positionH>
              <wp:positionV relativeFrom="page">
                <wp:posOffset>8015605</wp:posOffset>
              </wp:positionV>
              <wp:extent cx="1118870" cy="15240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88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9AC" w:rsidRDefault="001639AC">
                          <w:pPr>
                            <w:tabs>
                              <w:tab w:val="left" w:pos="1741"/>
                            </w:tabs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Date</w:t>
                          </w:r>
                          <w:r>
                            <w:rPr>
                              <w:w w:val="99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395.05pt;margin-top:631.15pt;width:88.1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EIsQIAALA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" o:allowincell="f" filled="f" stroked="f">
              <v:textbox inset="0,0,0,0">
                <w:txbxContent>
                  <w:p w:rsidR="001639AC" w:rsidRDefault="001639AC">
                    <w:pPr>
                      <w:tabs>
                        <w:tab w:val="left" w:pos="1741"/>
                      </w:tabs>
                      <w:kinsoku w:val="0"/>
                      <w:overflowPunct w:val="0"/>
                      <w:spacing w:line="224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Date</w:t>
                    </w:r>
                    <w:r>
                      <w:rPr>
                        <w:w w:val="99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8162290</wp:posOffset>
              </wp:positionV>
              <wp:extent cx="5274310" cy="1524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43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9AC" w:rsidRDefault="001639AC">
                          <w:pPr>
                            <w:tabs>
                              <w:tab w:val="left" w:pos="8285"/>
                            </w:tabs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Title/Organization</w:t>
                          </w:r>
                          <w:r>
                            <w:rPr>
                              <w:spacing w:val="-2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Affiliation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2" type="#_x0000_t202" style="position:absolute;margin-left:71pt;margin-top:642.7pt;width:415.3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agIsQ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" o:allowincell="f" filled="f" stroked="f">
              <v:textbox inset="0,0,0,0">
                <w:txbxContent>
                  <w:p w:rsidR="001639AC" w:rsidRDefault="001639AC">
                    <w:pPr>
                      <w:tabs>
                        <w:tab w:val="left" w:pos="8285"/>
                      </w:tabs>
                      <w:kinsoku w:val="0"/>
                      <w:overflowPunct w:val="0"/>
                      <w:spacing w:line="224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Title/Organization</w:t>
                    </w:r>
                    <w:r>
                      <w:rPr>
                        <w:spacing w:val="-2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Affiliation</w:t>
                    </w:r>
                    <w:r>
                      <w:rPr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8468360</wp:posOffset>
              </wp:positionV>
              <wp:extent cx="5875020" cy="591185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5020" cy="591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9AC" w:rsidRDefault="001639AC">
                          <w:pPr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Mail</w:t>
                          </w:r>
                          <w:r>
                            <w:rPr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reference</w:t>
                          </w:r>
                          <w:r>
                            <w:rPr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home</w:t>
                          </w:r>
                          <w:r>
                            <w:rPr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campus:</w:t>
                          </w:r>
                        </w:p>
                        <w:p w:rsidR="001639AC" w:rsidRDefault="001639AC">
                          <w:pPr>
                            <w:tabs>
                              <w:tab w:val="left" w:pos="321"/>
                            </w:tabs>
                            <w:kinsoku w:val="0"/>
                            <w:overflowPunct w:val="0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99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Austin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Peay</w:t>
                          </w:r>
                          <w:r>
                            <w:rPr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State</w:t>
                          </w:r>
                          <w:r>
                            <w:rPr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University,</w:t>
                          </w:r>
                          <w:r>
                            <w:rPr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Department</w:t>
                          </w:r>
                          <w:r>
                            <w:rPr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Social</w:t>
                          </w:r>
                          <w:r>
                            <w:rPr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Work,</w:t>
                          </w:r>
                          <w:r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Box</w:t>
                          </w:r>
                          <w:r>
                            <w:rPr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4656,</w:t>
                          </w:r>
                          <w:r>
                            <w:rPr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Clarksville,</w:t>
                          </w:r>
                          <w:r>
                            <w:rPr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TN</w:t>
                          </w:r>
                          <w:r>
                            <w:rPr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37044</w:t>
                          </w:r>
                        </w:p>
                        <w:p w:rsidR="001639AC" w:rsidRDefault="001639AC">
                          <w:pPr>
                            <w:tabs>
                              <w:tab w:val="left" w:pos="321"/>
                            </w:tabs>
                            <w:kinsoku w:val="0"/>
                            <w:overflowPunct w:val="0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99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>Middle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Tennessee</w:t>
                          </w:r>
                          <w:r>
                            <w:rPr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State</w:t>
                          </w:r>
                          <w:r>
                            <w:rPr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 xml:space="preserve">University, </w:t>
                          </w:r>
                          <w:r>
                            <w:rPr>
                              <w:sz w:val="20"/>
                              <w:szCs w:val="20"/>
                            </w:rPr>
                            <w:t>Department</w:t>
                          </w:r>
                          <w:r>
                            <w:rPr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Social</w:t>
                          </w:r>
                          <w:r>
                            <w:rPr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Work,</w:t>
                          </w:r>
                          <w:r>
                            <w:rPr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MTSU</w:t>
                          </w:r>
                          <w:r>
                            <w:rPr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Box</w:t>
                          </w:r>
                          <w:r>
                            <w:rPr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139,</w:t>
                          </w:r>
                          <w:r>
                            <w:rPr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Murfreesboro,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TN</w:t>
                          </w:r>
                          <w:r>
                            <w:rPr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37132</w:t>
                          </w:r>
                        </w:p>
                        <w:p w:rsidR="001639AC" w:rsidRDefault="001639AC">
                          <w:pPr>
                            <w:tabs>
                              <w:tab w:val="left" w:pos="319"/>
                            </w:tabs>
                            <w:kinsoku w:val="0"/>
                            <w:overflowPunct w:val="0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99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Tennessee</w:t>
                          </w:r>
                          <w:r>
                            <w:rPr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State</w: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University,</w:t>
                          </w:r>
                          <w:r>
                            <w:rPr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Social</w: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Work</w:t>
                          </w:r>
                          <w:r>
                            <w:rPr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Program,</w: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3500</w:t>
                          </w:r>
                          <w:r>
                            <w:rPr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John</w:t>
                          </w:r>
                          <w:r>
                            <w:rPr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>A.</w: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Merritt</w:t>
                          </w:r>
                          <w:r>
                            <w:rPr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Blvd,</w: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Box</w:t>
                          </w:r>
                          <w:r>
                            <w:rPr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9525,</w: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>Nashville,</w:t>
                          </w:r>
                          <w:r>
                            <w:rPr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TN</w: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37209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3" type="#_x0000_t202" style="position:absolute;margin-left:71pt;margin-top:666.8pt;width:462.6pt;height:46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HqArg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" o:allowincell="f" filled="f" stroked="f">
              <v:textbox inset="0,0,0,0">
                <w:txbxContent>
                  <w:p w:rsidR="001639AC" w:rsidRDefault="001639AC">
                    <w:pPr>
                      <w:kinsoku w:val="0"/>
                      <w:overflowPunct w:val="0"/>
                      <w:spacing w:line="224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Mail</w:t>
                    </w:r>
                    <w:r>
                      <w:rPr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reference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to</w:t>
                    </w:r>
                    <w:r>
                      <w:rPr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home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campus:</w:t>
                    </w:r>
                  </w:p>
                  <w:p w:rsidR="001639AC" w:rsidRDefault="001639AC">
                    <w:pPr>
                      <w:tabs>
                        <w:tab w:val="left" w:pos="321"/>
                      </w:tabs>
                      <w:kinsoku w:val="0"/>
                      <w:overflowPunct w:val="0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w w:val="99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spacing w:val="-1"/>
                        <w:sz w:val="20"/>
                        <w:szCs w:val="20"/>
                      </w:rPr>
                      <w:t>Austin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1"/>
                        <w:sz w:val="20"/>
                        <w:szCs w:val="20"/>
                      </w:rPr>
                      <w:t>Peay</w:t>
                    </w:r>
                    <w:r>
                      <w:rPr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State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University,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Department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of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Social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Work,</w:t>
                    </w:r>
                    <w:r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Box</w:t>
                    </w:r>
                    <w:r>
                      <w:rPr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4656,</w:t>
                    </w:r>
                    <w:r>
                      <w:rPr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Clarksville,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1"/>
                        <w:sz w:val="20"/>
                        <w:szCs w:val="20"/>
                      </w:rPr>
                      <w:t>TN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37044</w:t>
                    </w:r>
                  </w:p>
                  <w:p w:rsidR="001639AC" w:rsidRDefault="001639AC">
                    <w:pPr>
                      <w:tabs>
                        <w:tab w:val="left" w:pos="321"/>
                      </w:tabs>
                      <w:kinsoku w:val="0"/>
                      <w:overflowPunct w:val="0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w w:val="99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>Middle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Tennessee</w:t>
                    </w:r>
                    <w:r>
                      <w:rPr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State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 xml:space="preserve">University, </w:t>
                    </w:r>
                    <w:r>
                      <w:rPr>
                        <w:sz w:val="20"/>
                        <w:szCs w:val="20"/>
                      </w:rPr>
                      <w:t>Department</w:t>
                    </w:r>
                    <w:r>
                      <w:rPr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of</w:t>
                    </w:r>
                    <w:r>
                      <w:rPr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Social</w:t>
                    </w:r>
                    <w:r>
                      <w:rPr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Work,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MTSU</w:t>
                    </w:r>
                    <w:r>
                      <w:rPr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Box</w:t>
                    </w:r>
                    <w:r>
                      <w:rPr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139,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Murfreesboro,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1"/>
                        <w:sz w:val="20"/>
                        <w:szCs w:val="20"/>
                      </w:rPr>
                      <w:t>TN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1"/>
                        <w:sz w:val="20"/>
                        <w:szCs w:val="20"/>
                      </w:rPr>
                      <w:t>37132</w:t>
                    </w:r>
                  </w:p>
                  <w:p w:rsidR="001639AC" w:rsidRDefault="001639AC">
                    <w:pPr>
                      <w:tabs>
                        <w:tab w:val="left" w:pos="319"/>
                      </w:tabs>
                      <w:kinsoku w:val="0"/>
                      <w:overflowPunct w:val="0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w w:val="99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u w:val="single"/>
                      </w:rPr>
                      <w:tab/>
                    </w:r>
                    <w:r>
                      <w:rPr>
                        <w:spacing w:val="-1"/>
                        <w:sz w:val="20"/>
                        <w:szCs w:val="20"/>
                      </w:rPr>
                      <w:t>Tennessee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State</w:t>
                    </w:r>
                    <w:r>
                      <w:rPr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University,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Social</w:t>
                    </w:r>
                    <w:r>
                      <w:rPr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Work</w:t>
                    </w:r>
                    <w:r>
                      <w:rPr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Program,</w:t>
                    </w:r>
                    <w:r>
                      <w:rPr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3500</w:t>
                    </w:r>
                    <w:r>
                      <w:rPr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John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>A.</w:t>
                    </w:r>
                    <w:r>
                      <w:rPr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Merritt</w:t>
                    </w:r>
                    <w:r>
                      <w:rPr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Blvd,</w:t>
                    </w:r>
                    <w:r>
                      <w:rPr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Box</w:t>
                    </w:r>
                    <w:r>
                      <w:rPr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9525,</w:t>
                    </w:r>
                    <w:r>
                      <w:rPr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zCs w:val="20"/>
                      </w:rPr>
                      <w:t>Nashville,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1"/>
                        <w:sz w:val="20"/>
                        <w:szCs w:val="20"/>
                      </w:rPr>
                      <w:t>TN</w:t>
                    </w:r>
                    <w:r>
                      <w:rPr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37209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167" w:rsidRDefault="009F0167">
      <w:r>
        <w:separator/>
      </w:r>
    </w:p>
  </w:footnote>
  <w:footnote w:type="continuationSeparator" w:id="0">
    <w:p w:rsidR="009F0167" w:rsidRDefault="009F0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9AC" w:rsidRDefault="0088740C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6757670</wp:posOffset>
              </wp:positionH>
              <wp:positionV relativeFrom="page">
                <wp:posOffset>459105</wp:posOffset>
              </wp:positionV>
              <wp:extent cx="127000" cy="17780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9AC" w:rsidRDefault="001639AC">
                          <w:pPr>
                            <w:pStyle w:val="BodyText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170E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1pt;margin-top:36.15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NR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" o:allowincell="f" filled="f" stroked="f">
              <v:textbox inset="0,0,0,0">
                <w:txbxContent>
                  <w:p w:rsidR="001639AC" w:rsidRDefault="001639AC">
                    <w:pPr>
                      <w:pStyle w:val="BodyText"/>
                      <w:kinsoku w:val="0"/>
                      <w:overflowPunct w:val="0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F170E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820" w:hanging="72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1696" w:hanging="720"/>
      </w:pPr>
    </w:lvl>
    <w:lvl w:ilvl="2">
      <w:numFmt w:val="bullet"/>
      <w:lvlText w:val="•"/>
      <w:lvlJc w:val="left"/>
      <w:pPr>
        <w:ind w:left="2572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24" w:hanging="720"/>
      </w:pPr>
    </w:lvl>
    <w:lvl w:ilvl="5">
      <w:numFmt w:val="bullet"/>
      <w:lvlText w:val="•"/>
      <w:lvlJc w:val="left"/>
      <w:pPr>
        <w:ind w:left="5200" w:hanging="720"/>
      </w:pPr>
    </w:lvl>
    <w:lvl w:ilvl="6">
      <w:numFmt w:val="bullet"/>
      <w:lvlText w:val="•"/>
      <w:lvlJc w:val="left"/>
      <w:pPr>
        <w:ind w:left="6076" w:hanging="720"/>
      </w:pPr>
    </w:lvl>
    <w:lvl w:ilvl="7">
      <w:numFmt w:val="bullet"/>
      <w:lvlText w:val="•"/>
      <w:lvlJc w:val="left"/>
      <w:pPr>
        <w:ind w:left="6952" w:hanging="720"/>
      </w:pPr>
    </w:lvl>
    <w:lvl w:ilvl="8">
      <w:numFmt w:val="bullet"/>
      <w:lvlText w:val="•"/>
      <w:lvlJc w:val="left"/>
      <w:pPr>
        <w:ind w:left="7828" w:hanging="72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(%1)"/>
      <w:lvlJc w:val="left"/>
      <w:pPr>
        <w:ind w:left="820" w:hanging="7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696" w:hanging="720"/>
      </w:pPr>
    </w:lvl>
    <w:lvl w:ilvl="2">
      <w:numFmt w:val="bullet"/>
      <w:lvlText w:val="•"/>
      <w:lvlJc w:val="left"/>
      <w:pPr>
        <w:ind w:left="2572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24" w:hanging="720"/>
      </w:pPr>
    </w:lvl>
    <w:lvl w:ilvl="5">
      <w:numFmt w:val="bullet"/>
      <w:lvlText w:val="•"/>
      <w:lvlJc w:val="left"/>
      <w:pPr>
        <w:ind w:left="5200" w:hanging="720"/>
      </w:pPr>
    </w:lvl>
    <w:lvl w:ilvl="6">
      <w:numFmt w:val="bullet"/>
      <w:lvlText w:val="•"/>
      <w:lvlJc w:val="left"/>
      <w:pPr>
        <w:ind w:left="6076" w:hanging="720"/>
      </w:pPr>
    </w:lvl>
    <w:lvl w:ilvl="7">
      <w:numFmt w:val="bullet"/>
      <w:lvlText w:val="•"/>
      <w:lvlJc w:val="left"/>
      <w:pPr>
        <w:ind w:left="6952" w:hanging="720"/>
      </w:pPr>
    </w:lvl>
    <w:lvl w:ilvl="8">
      <w:numFmt w:val="bullet"/>
      <w:lvlText w:val="•"/>
      <w:lvlJc w:val="left"/>
      <w:pPr>
        <w:ind w:left="7828" w:hanging="72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443" w:hanging="34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57" w:hanging="344"/>
      </w:pPr>
    </w:lvl>
    <w:lvl w:ilvl="2">
      <w:numFmt w:val="bullet"/>
      <w:lvlText w:val="•"/>
      <w:lvlJc w:val="left"/>
      <w:pPr>
        <w:ind w:left="2270" w:hanging="344"/>
      </w:pPr>
    </w:lvl>
    <w:lvl w:ilvl="3">
      <w:numFmt w:val="bullet"/>
      <w:lvlText w:val="•"/>
      <w:lvlJc w:val="left"/>
      <w:pPr>
        <w:ind w:left="3184" w:hanging="344"/>
      </w:pPr>
    </w:lvl>
    <w:lvl w:ilvl="4">
      <w:numFmt w:val="bullet"/>
      <w:lvlText w:val="•"/>
      <w:lvlJc w:val="left"/>
      <w:pPr>
        <w:ind w:left="4098" w:hanging="344"/>
      </w:pPr>
    </w:lvl>
    <w:lvl w:ilvl="5">
      <w:numFmt w:val="bullet"/>
      <w:lvlText w:val="•"/>
      <w:lvlJc w:val="left"/>
      <w:pPr>
        <w:ind w:left="5011" w:hanging="344"/>
      </w:pPr>
    </w:lvl>
    <w:lvl w:ilvl="6">
      <w:numFmt w:val="bullet"/>
      <w:lvlText w:val="•"/>
      <w:lvlJc w:val="left"/>
      <w:pPr>
        <w:ind w:left="5925" w:hanging="344"/>
      </w:pPr>
    </w:lvl>
    <w:lvl w:ilvl="7">
      <w:numFmt w:val="bullet"/>
      <w:lvlText w:val="•"/>
      <w:lvlJc w:val="left"/>
      <w:pPr>
        <w:ind w:left="6839" w:hanging="344"/>
      </w:pPr>
    </w:lvl>
    <w:lvl w:ilvl="8">
      <w:numFmt w:val="bullet"/>
      <w:lvlText w:val="•"/>
      <w:lvlJc w:val="left"/>
      <w:pPr>
        <w:ind w:left="7752" w:hanging="344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6C"/>
    <w:rsid w:val="0000152D"/>
    <w:rsid w:val="001639AC"/>
    <w:rsid w:val="00240425"/>
    <w:rsid w:val="002679F2"/>
    <w:rsid w:val="002F170E"/>
    <w:rsid w:val="003C4B5E"/>
    <w:rsid w:val="00452120"/>
    <w:rsid w:val="00552583"/>
    <w:rsid w:val="0088740C"/>
    <w:rsid w:val="00891B2C"/>
    <w:rsid w:val="009A5171"/>
    <w:rsid w:val="009F0167"/>
    <w:rsid w:val="00D35C6C"/>
    <w:rsid w:val="00ED08EE"/>
    <w:rsid w:val="00EE25A0"/>
    <w:rsid w:val="00F5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A811E167-8008-46EC-BE6B-3FF3270E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b/>
      <w:bCs/>
      <w:i/>
      <w:i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69"/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35C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5C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2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5258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2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5258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74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su.edu/graduate/apply.php" TargetMode="External"/><Relationship Id="rId13" Type="http://schemas.openxmlformats.org/officeDocument/2006/relationships/hyperlink" Target="http://www.tnstate.edu/socialwork/msw.aspx" TargetMode="External"/><Relationship Id="rId18" Type="http://schemas.openxmlformats.org/officeDocument/2006/relationships/hyperlink" Target="mailto:ann.callahan@mtsu.ed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tsu.edu/socialwork/Final%20MSW%20Hanbook%208-10%20%209-14-12.pdf" TargetMode="External"/><Relationship Id="rId7" Type="http://schemas.openxmlformats.org/officeDocument/2006/relationships/hyperlink" Target="http://www.apsu.edu/cogs/graduate-admissions-forms" TargetMode="External"/><Relationship Id="rId12" Type="http://schemas.openxmlformats.org/officeDocument/2006/relationships/hyperlink" Target="http://www.mtsu.edu/socialwork/msw.php" TargetMode="External"/><Relationship Id="rId17" Type="http://schemas.openxmlformats.org/officeDocument/2006/relationships/hyperlink" Target="mailto:Barbara.turnage@mtsu.ed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nstate.edu/graduate/forms.aspx" TargetMode="External"/><Relationship Id="rId20" Type="http://schemas.openxmlformats.org/officeDocument/2006/relationships/hyperlink" Target="http://www.mtsu.edu/socialwork/Final%20MSW%20Hanbook%208-10%20%209-14-1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psu.edu/socialwork/msw-degree-progra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mtsu.edu/graduate/apply.php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naswdc.org/pubs/code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nstate.edu/graduate/forms.aspx" TargetMode="External"/><Relationship Id="rId14" Type="http://schemas.openxmlformats.org/officeDocument/2006/relationships/hyperlink" Target="http://www.apsu.edu/cogs/graduate-admissions-form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Mid-Tennessee Collaborative MSW Program Application</vt:lpstr>
    </vt:vector>
  </TitlesOfParts>
  <Company/>
  <LinksUpToDate>false</LinksUpToDate>
  <CharactersWithSpaces>15421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Mid-Tennessee Collaborative MSW Program Application</dc:title>
  <dc:subject/>
  <dc:creator>resmith</dc:creator>
  <cp:keywords/>
  <dc:description/>
  <cp:lastModifiedBy>Barbara Turnage</cp:lastModifiedBy>
  <cp:revision>2</cp:revision>
  <cp:lastPrinted>2013-10-01T17:45:00Z</cp:lastPrinted>
  <dcterms:created xsi:type="dcterms:W3CDTF">2015-08-22T20:18:00Z</dcterms:created>
  <dcterms:modified xsi:type="dcterms:W3CDTF">2015-08-22T20:18:00Z</dcterms:modified>
</cp:coreProperties>
</file>